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20"/>
        <w:gridCol w:w="2126"/>
        <w:gridCol w:w="1276"/>
        <w:gridCol w:w="708"/>
        <w:gridCol w:w="1276"/>
        <w:gridCol w:w="1574"/>
      </w:tblGrid>
      <w:tr w:rsidR="00072714" w:rsidRPr="00A1179A" w14:paraId="1AF13043" w14:textId="77777777" w:rsidTr="003F0CE6">
        <w:trPr>
          <w:trHeight w:val="451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0F61" w14:textId="7B133D8D" w:rsidR="00072714" w:rsidRPr="00A1179A" w:rsidRDefault="007865D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令和</w:t>
            </w:r>
            <w:r w:rsidR="00C952A4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6</w:t>
            </w:r>
            <w:r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年度</w:t>
            </w:r>
            <w:r w:rsidR="00C952A4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第2回</w:t>
            </w:r>
            <w:r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募集</w:t>
            </w:r>
          </w:p>
          <w:p w14:paraId="37B2D15C" w14:textId="77777777" w:rsidR="00072714" w:rsidRPr="00A1179A" w:rsidRDefault="00072714" w:rsidP="006B0F9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A1179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="007865D2" w:rsidRPr="00A1179A">
              <w:rPr>
                <w:rFonts w:ascii="メイリオ" w:eastAsia="メイリオ" w:hAnsi="メイリオ"/>
                <w:b/>
                <w:sz w:val="28"/>
                <w:szCs w:val="32"/>
              </w:rPr>
              <w:t>HU SPRING研究支援プログラム</w:t>
            </w:r>
            <w:r w:rsidR="007865D2"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申請書</w:t>
            </w:r>
          </w:p>
          <w:p w14:paraId="62167715" w14:textId="77777777" w:rsidR="00072714" w:rsidRPr="00A1179A" w:rsidRDefault="00072714">
            <w:pPr>
              <w:jc w:val="right"/>
              <w:rPr>
                <w:rFonts w:ascii="メイリオ" w:eastAsia="メイリオ" w:hAnsi="メイリオ"/>
              </w:rPr>
            </w:pPr>
          </w:p>
          <w:p w14:paraId="12E35778" w14:textId="77777777" w:rsidR="00072714" w:rsidRPr="00A1179A" w:rsidRDefault="00FE1DD8" w:rsidP="00DC00A6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令和</w:t>
            </w:r>
            <w:r w:rsidR="007B2C87" w:rsidRPr="00A1179A">
              <w:rPr>
                <w:rFonts w:ascii="メイリオ" w:eastAsia="メイリオ" w:hAnsi="メイリオ" w:hint="eastAsia"/>
              </w:rPr>
              <w:t xml:space="preserve">　　</w:t>
            </w:r>
            <w:r w:rsidR="00072714" w:rsidRPr="00A1179A">
              <w:rPr>
                <w:rFonts w:ascii="メイリオ" w:eastAsia="メイリオ" w:hAnsi="メイリオ" w:hint="eastAsia"/>
              </w:rPr>
              <w:t xml:space="preserve">年　　月　　日　</w:t>
            </w:r>
          </w:p>
          <w:p w14:paraId="369F4D38" w14:textId="0E991755" w:rsidR="00072714" w:rsidRDefault="00072714">
            <w:pPr>
              <w:ind w:firstLine="210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14:paraId="2220D061" w14:textId="77777777" w:rsidR="00A464FD" w:rsidRPr="00A1179A" w:rsidRDefault="00A464FD">
            <w:pPr>
              <w:ind w:firstLine="210"/>
              <w:rPr>
                <w:rFonts w:ascii="メイリオ" w:eastAsia="メイリオ" w:hAnsi="メイリオ"/>
              </w:rPr>
            </w:pPr>
          </w:p>
          <w:p w14:paraId="186220C8" w14:textId="6F82457D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学生番号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07905E6B" w14:textId="12350D60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申請（研究代表）者名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4882E678" w14:textId="6584B8BE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所属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研究科：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5B35D781" w14:textId="04EFDD5F" w:rsidR="001926DA" w:rsidRPr="00A1179A" w:rsidRDefault="001926DA" w:rsidP="001926DA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所属</w:t>
            </w:r>
            <w:r>
              <w:rPr>
                <w:rFonts w:ascii="メイリオ" w:eastAsia="メイリオ" w:hAnsi="メイリオ" w:hint="eastAsia"/>
                <w:u w:val="single"/>
              </w:rPr>
              <w:t>プログラム：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</w:t>
            </w:r>
          </w:p>
          <w:p w14:paraId="60D05AE4" w14:textId="3E14AF50" w:rsidR="00BB1F95" w:rsidRPr="00A1179A" w:rsidRDefault="00BB1F95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学　年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</w:t>
            </w:r>
          </w:p>
          <w:p w14:paraId="343BB9BE" w14:textId="60FD9C9C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連絡先電話番号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BB1F95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72516A7D" w14:textId="07DD7D47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E-mail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</w:t>
            </w:r>
            <w:r w:rsidR="00BB1F95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386F2DA7" w14:textId="37908C87" w:rsidR="00BB1F95" w:rsidRPr="00A1179A" w:rsidRDefault="00BB1F95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E32102">
              <w:rPr>
                <w:rFonts w:ascii="メイリオ" w:eastAsia="メイリオ" w:hAnsi="メイリオ" w:hint="eastAsia"/>
                <w:u w:val="single"/>
              </w:rPr>
              <w:t>指導教員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</w:t>
            </w:r>
          </w:p>
          <w:p w14:paraId="1C373D68" w14:textId="77777777" w:rsidR="00072714" w:rsidRPr="00A1179A" w:rsidRDefault="00072714">
            <w:pPr>
              <w:ind w:left="180" w:firstLine="210"/>
              <w:rPr>
                <w:rFonts w:ascii="メイリオ" w:eastAsia="メイリオ" w:hAnsi="メイリオ"/>
              </w:rPr>
            </w:pPr>
          </w:p>
          <w:p w14:paraId="0E3B7B2D" w14:textId="77777777" w:rsidR="00072714" w:rsidRPr="00A1179A" w:rsidRDefault="00072714" w:rsidP="003F0CE6">
            <w:pPr>
              <w:ind w:firstLineChars="100" w:firstLine="210"/>
              <w:rPr>
                <w:rFonts w:ascii="メイリオ" w:eastAsia="メイリオ" w:hAnsi="メイリオ"/>
                <w:b/>
                <w:sz w:val="36"/>
              </w:rPr>
            </w:pPr>
            <w:r w:rsidRPr="00A1179A">
              <w:rPr>
                <w:rFonts w:ascii="メイリオ" w:eastAsia="メイリオ" w:hAnsi="メイリオ" w:hint="eastAsia"/>
              </w:rPr>
              <w:t>「</w:t>
            </w:r>
            <w:r w:rsidR="007865D2" w:rsidRPr="00A1179A">
              <w:rPr>
                <w:rFonts w:ascii="メイリオ" w:eastAsia="メイリオ" w:hAnsi="メイリオ" w:hint="eastAsia"/>
              </w:rPr>
              <w:t>HU SPRING研究支援プログラム募集要項</w:t>
            </w:r>
            <w:r w:rsidRPr="00A1179A">
              <w:rPr>
                <w:rFonts w:ascii="メイリオ" w:eastAsia="メイリオ" w:hAnsi="メイリオ" w:hint="eastAsia"/>
              </w:rPr>
              <w:t>」に基づき，下記のとおり申請します。</w:t>
            </w:r>
          </w:p>
        </w:tc>
      </w:tr>
      <w:tr w:rsidR="00072714" w:rsidRPr="00A1179A" w14:paraId="57D9417D" w14:textId="77777777" w:rsidTr="003F0CE6">
        <w:trPr>
          <w:trHeight w:val="52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35AF" w14:textId="77777777" w:rsidR="00072714" w:rsidRPr="00A1179A" w:rsidRDefault="00072714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研究課題名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129164BE" w14:textId="77777777" w:rsidR="00072714" w:rsidRDefault="00072714">
            <w:pPr>
              <w:rPr>
                <w:rFonts w:ascii="メイリオ" w:eastAsia="メイリオ" w:hAnsi="メイリオ"/>
                <w:b/>
              </w:rPr>
            </w:pPr>
          </w:p>
          <w:p w14:paraId="5B794F04" w14:textId="3727F291" w:rsidR="00967549" w:rsidRPr="00A1179A" w:rsidRDefault="00967549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1926DA" w:rsidRPr="00A1179A" w14:paraId="5D509A9C" w14:textId="77777777" w:rsidTr="001926DA">
        <w:trPr>
          <w:cantSplit/>
          <w:trHeight w:val="36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B24DF9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共同研究者</w:t>
            </w:r>
          </w:p>
          <w:p w14:paraId="07662313" w14:textId="25384E89" w:rsidR="001926DA" w:rsidRPr="00A1179A" w:rsidRDefault="001926DA" w:rsidP="001926D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1179A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Pr="00A1179A">
              <w:rPr>
                <w:rFonts w:ascii="メイリオ" w:eastAsia="メイリオ" w:hAnsi="メイリオ" w:hint="eastAsia"/>
                <w:sz w:val="16"/>
                <w:szCs w:val="16"/>
              </w:rPr>
              <w:t>名以上の場合は行を追加してください）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AB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1E0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BA0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学生番号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D61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学年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BF" w14:textId="155AE6F0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指導教員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7D6E" w14:textId="3074EACD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役割</w:t>
            </w:r>
          </w:p>
        </w:tc>
      </w:tr>
      <w:tr w:rsidR="001926DA" w:rsidRPr="00A1179A" w14:paraId="169F841B" w14:textId="77777777" w:rsidTr="001926DA">
        <w:trPr>
          <w:cantSplit/>
          <w:trHeight w:val="366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482E9B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EBA5" w14:textId="459B02B5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54451" w14:textId="3FF25371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(研究科)</w:t>
            </w:r>
          </w:p>
          <w:p w14:paraId="4E77F103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014063" w14:textId="77777777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(プログラム)</w:t>
            </w:r>
          </w:p>
          <w:p w14:paraId="63CCCBD1" w14:textId="7FBD7A14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F794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DBCC3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5392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F5012" w14:textId="7B7F45D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1926DA" w:rsidRPr="00A1179A" w14:paraId="37FE31A1" w14:textId="77777777" w:rsidTr="00A464FD">
        <w:trPr>
          <w:cantSplit/>
          <w:trHeight w:val="366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45ADC3" w14:textId="77777777" w:rsidR="001926DA" w:rsidRPr="00A1179A" w:rsidRDefault="001926DA" w:rsidP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BD99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BAF23" w14:textId="23F83A19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(研究科)</w:t>
            </w:r>
          </w:p>
          <w:p w14:paraId="04D99918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7FC027D" w14:textId="77777777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(プログラム)</w:t>
            </w:r>
          </w:p>
          <w:p w14:paraId="43A1736B" w14:textId="2AD2E731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5ABBC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194C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34C6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55D3" w14:textId="15D112B4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7549" w:rsidRPr="00A1179A" w14:paraId="7452BF30" w14:textId="77777777" w:rsidTr="00A464FD">
        <w:trPr>
          <w:trHeight w:val="3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5D78" w14:textId="2C2D5391" w:rsidR="00967549" w:rsidRDefault="00967549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助成対象課題の研究期間</w:t>
            </w:r>
            <w:r w:rsidRPr="00E32102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令和</w:t>
            </w:r>
            <w:r w:rsidR="00D43BAC">
              <w:rPr>
                <w:rFonts w:ascii="メイリオ" w:eastAsia="メイリオ" w:hAnsi="メイリオ"/>
              </w:rPr>
              <w:t>8</w:t>
            </w:r>
            <w:r>
              <w:rPr>
                <w:rFonts w:ascii="メイリオ" w:eastAsia="メイリオ" w:hAnsi="メイリオ" w:hint="eastAsia"/>
              </w:rPr>
              <w:t>年3月まで</w:t>
            </w:r>
            <w:r w:rsidRPr="00E32102">
              <w:rPr>
                <w:rFonts w:ascii="メイリオ" w:eastAsia="メイリオ" w:hAnsi="メイリオ" w:hint="eastAsia"/>
              </w:rPr>
              <w:t>）</w:t>
            </w:r>
            <w:r w:rsidRPr="00967549">
              <w:rPr>
                <w:rFonts w:ascii="メイリオ" w:eastAsia="メイリオ" w:hAnsi="メイリオ" w:hint="eastAsia"/>
                <w:b/>
                <w:bCs/>
              </w:rPr>
              <w:t>：</w:t>
            </w:r>
          </w:p>
          <w:p w14:paraId="2548C8F9" w14:textId="0C05F466" w:rsidR="00967549" w:rsidRPr="00A1179A" w:rsidRDefault="00967549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月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年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日</w:t>
            </w:r>
          </w:p>
        </w:tc>
      </w:tr>
    </w:tbl>
    <w:p w14:paraId="4201C528" w14:textId="77777777" w:rsidR="00A464FD" w:rsidRDefault="00A464FD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"/>
        <w:gridCol w:w="8661"/>
      </w:tblGrid>
      <w:tr w:rsidR="00BB1F95" w:rsidRPr="00A1179A" w14:paraId="6BB9B33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043" w14:textId="4CBB2185" w:rsidR="00BB1F95" w:rsidRPr="00A1179A" w:rsidRDefault="00BB1F95" w:rsidP="00BB1F95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lastRenderedPageBreak/>
              <w:t>SDGｓ</w:t>
            </w:r>
            <w:r w:rsidR="00C8007B">
              <w:rPr>
                <w:rFonts w:ascii="メイリオ" w:eastAsia="メイリオ" w:hAnsi="メイリオ" w:hint="eastAsia"/>
                <w:b/>
              </w:rPr>
              <w:t>に関連する研究の場合は、</w:t>
            </w:r>
            <w:r w:rsidRPr="00A1179A">
              <w:rPr>
                <w:rFonts w:ascii="メイリオ" w:eastAsia="メイリオ" w:hAnsi="メイリオ" w:hint="eastAsia"/>
                <w:b/>
              </w:rPr>
              <w:t>目標番号</w:t>
            </w:r>
            <w:r w:rsidR="00C8007B">
              <w:rPr>
                <w:rFonts w:ascii="メイリオ" w:eastAsia="メイリオ" w:hAnsi="メイリオ" w:hint="eastAsia"/>
                <w:b/>
              </w:rPr>
              <w:t>を記入してください</w:t>
            </w:r>
            <w:r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AAE4C80" w14:textId="77777777" w:rsidR="00BB1F95" w:rsidRPr="00A1179A" w:rsidRDefault="00BB1F95" w:rsidP="00BB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</w:p>
        </w:tc>
      </w:tr>
      <w:tr w:rsidR="00D00807" w:rsidRPr="00A1179A" w14:paraId="113BA186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758A" w14:textId="50AC8EFB" w:rsidR="00D00807" w:rsidRDefault="00A464FD" w:rsidP="00343318">
            <w:pPr>
              <w:rPr>
                <w:rFonts w:ascii="メイリオ" w:eastAsia="メイリオ" w:hAnsi="メイリオ"/>
              </w:rPr>
            </w:pPr>
            <w:r>
              <w:br w:type="page"/>
            </w:r>
            <w:r w:rsidR="00D00807" w:rsidRPr="00D00807">
              <w:rPr>
                <w:rFonts w:ascii="メイリオ" w:eastAsia="メイリオ" w:hAnsi="メイリオ"/>
                <w:b/>
              </w:rPr>
              <w:t>カーボンニュートラル（CN）に関する</w:t>
            </w:r>
            <w:r w:rsidR="00D72CE3" w:rsidRPr="00D72CE3">
              <w:rPr>
                <w:rFonts w:ascii="メイリオ" w:eastAsia="メイリオ" w:hAnsi="メイリオ" w:hint="eastAsia"/>
                <w:b/>
              </w:rPr>
              <w:t>研究課題</w:t>
            </w:r>
            <w:r w:rsidR="00D00807" w:rsidRPr="00D00807">
              <w:rPr>
                <w:rFonts w:ascii="メイリオ" w:eastAsia="メイリオ" w:hAnsi="メイリオ"/>
                <w:b/>
              </w:rPr>
              <w:t>であるか</w:t>
            </w:r>
            <w:r w:rsidR="00D00807" w:rsidRPr="00D00807">
              <w:rPr>
                <w:rFonts w:ascii="メイリオ" w:eastAsia="メイリオ" w:hAnsi="メイリオ" w:hint="eastAsia"/>
                <w:b/>
              </w:rPr>
              <w:t>。</w:t>
            </w:r>
            <w:r w:rsidR="00D00807">
              <w:rPr>
                <w:rFonts w:ascii="メイリオ" w:eastAsia="メイリオ" w:hAnsi="メイリオ"/>
              </w:rPr>
              <w:br/>
            </w:r>
            <w:r w:rsidR="00D00807">
              <w:rPr>
                <w:rFonts w:ascii="メイリオ" w:eastAsia="メイリオ" w:hAnsi="メイリオ" w:hint="eastAsia"/>
              </w:rPr>
              <w:t>※以下のどちらかに○印を付してください。</w:t>
            </w:r>
          </w:p>
          <w:p w14:paraId="01902081" w14:textId="77777777" w:rsidR="00D00807" w:rsidRPr="00C64580" w:rsidRDefault="00D00807" w:rsidP="00343318">
            <w:pPr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※直接CNに繋がる</w:t>
            </w:r>
            <w:r w:rsidR="00D72CE3">
              <w:rPr>
                <w:rFonts w:ascii="メイリオ" w:eastAsia="メイリオ" w:hAnsi="メイリオ" w:hint="eastAsia"/>
              </w:rPr>
              <w:t>研究</w:t>
            </w:r>
            <w:r w:rsidRPr="009013E1">
              <w:rPr>
                <w:rFonts w:ascii="メイリオ" w:eastAsia="メイリオ" w:hAnsi="メイリオ"/>
              </w:rPr>
              <w:t>に限らず、CNに係る政策課題の研究や調査研究なども含みます。</w:t>
            </w:r>
          </w:p>
        </w:tc>
      </w:tr>
      <w:tr w:rsidR="00D00807" w:rsidRPr="00A1179A" w14:paraId="712936F5" w14:textId="77777777" w:rsidTr="003F0CE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04F0C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55BA3" w14:textId="77777777" w:rsidR="00D00807" w:rsidRPr="00C64580" w:rsidRDefault="00D00807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CNに関する研究課題である。</w:t>
            </w:r>
          </w:p>
        </w:tc>
      </w:tr>
      <w:tr w:rsidR="00D00807" w:rsidRPr="00A1179A" w14:paraId="177D4E06" w14:textId="77777777" w:rsidTr="003F0C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E6E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E23E" w14:textId="77777777" w:rsidR="00D00807" w:rsidRPr="00C64580" w:rsidRDefault="00D00807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CNに関する研究課題ではない。</w:t>
            </w:r>
          </w:p>
        </w:tc>
      </w:tr>
      <w:tr w:rsidR="0040194F" w:rsidRPr="00A1179A" w14:paraId="44E20F6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C179" w14:textId="5C0ED318" w:rsidR="0040194F" w:rsidRDefault="0040194F" w:rsidP="0040194F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 w:rsidRPr="00E32102">
              <w:rPr>
                <w:rFonts w:ascii="メイリオ" w:eastAsia="メイリオ" w:hAnsi="メイリオ" w:hint="eastAsia"/>
                <w:b/>
                <w:bCs/>
              </w:rPr>
              <w:t>指導教員の</w:t>
            </w:r>
            <w:r w:rsidR="00E43253">
              <w:rPr>
                <w:rFonts w:ascii="メイリオ" w:eastAsia="メイリオ" w:hAnsi="メイリオ" w:hint="eastAsia"/>
                <w:b/>
                <w:bCs/>
              </w:rPr>
              <w:t>承認を</w:t>
            </w:r>
            <w:r>
              <w:rPr>
                <w:rFonts w:ascii="メイリオ" w:eastAsia="メイリオ" w:hAnsi="メイリオ" w:hint="eastAsia"/>
                <w:b/>
                <w:bCs/>
              </w:rPr>
              <w:t>得ているか。</w:t>
            </w:r>
          </w:p>
          <w:p w14:paraId="53502681" w14:textId="62AB16CD" w:rsidR="0040194F" w:rsidRPr="003F0CE6" w:rsidRDefault="0040194F" w:rsidP="0040194F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※必ず</w:t>
            </w:r>
            <w:r w:rsidR="00764F00">
              <w:rPr>
                <w:rFonts w:ascii="メイリオ" w:eastAsia="メイリオ" w:hAnsi="メイリオ" w:hint="eastAsia"/>
              </w:rPr>
              <w:t>、</w:t>
            </w:r>
            <w:r w:rsidR="00764F00" w:rsidRPr="00764F00">
              <w:rPr>
                <w:rFonts w:ascii="メイリオ" w:eastAsia="メイリオ" w:hAnsi="メイリオ" w:hint="eastAsia"/>
              </w:rPr>
              <w:t>申請（研究代表）者</w:t>
            </w:r>
            <w:r w:rsidR="00764F00">
              <w:rPr>
                <w:rFonts w:ascii="メイリオ" w:eastAsia="メイリオ" w:hAnsi="メイリオ" w:hint="eastAsia"/>
              </w:rPr>
              <w:t>および共同研究者全員の</w:t>
            </w:r>
            <w:r>
              <w:rPr>
                <w:rFonts w:ascii="メイリオ" w:eastAsia="メイリオ" w:hAnsi="メイリオ" w:hint="eastAsia"/>
              </w:rPr>
              <w:t>指導教員の</w:t>
            </w:r>
            <w:r w:rsidR="00E43253">
              <w:rPr>
                <w:rFonts w:ascii="メイリオ" w:eastAsia="メイリオ" w:hAnsi="メイリオ" w:hint="eastAsia"/>
              </w:rPr>
              <w:t>承認</w:t>
            </w:r>
            <w:r>
              <w:rPr>
                <w:rFonts w:ascii="メイリオ" w:eastAsia="メイリオ" w:hAnsi="メイリオ" w:hint="eastAsia"/>
              </w:rPr>
              <w:t>を得てから○印を付してください。</w:t>
            </w:r>
          </w:p>
        </w:tc>
      </w:tr>
      <w:tr w:rsidR="0040194F" w:rsidRPr="00A1179A" w14:paraId="6EE5FC02" w14:textId="77777777" w:rsidTr="00316125">
        <w:trPr>
          <w:trHeight w:val="36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C10" w14:textId="77777777" w:rsidR="0040194F" w:rsidRDefault="0040194F" w:rsidP="00D00807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63DE" w14:textId="04649148" w:rsidR="0040194F" w:rsidRPr="0040194F" w:rsidRDefault="00E43253" w:rsidP="003F0CE6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承認</w:t>
            </w:r>
            <w:r w:rsidR="0040194F" w:rsidRPr="0040194F">
              <w:rPr>
                <w:rFonts w:ascii="メイリオ" w:eastAsia="メイリオ" w:hAnsi="メイリオ" w:hint="eastAsia"/>
              </w:rPr>
              <w:t>を得ている</w:t>
            </w:r>
            <w:r w:rsidR="0040194F">
              <w:rPr>
                <w:rFonts w:ascii="メイリオ" w:eastAsia="メイリオ" w:hAnsi="メイリオ" w:hint="eastAsia"/>
              </w:rPr>
              <w:t>。</w:t>
            </w:r>
          </w:p>
        </w:tc>
      </w:tr>
      <w:tr w:rsidR="00316125" w:rsidRPr="00A1179A" w14:paraId="11BA6D89" w14:textId="77777777" w:rsidTr="00316125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B5FD6" w14:textId="77777777" w:rsidR="00316125" w:rsidRPr="00316125" w:rsidRDefault="00316125" w:rsidP="003F0CE6">
            <w:pPr>
              <w:spacing w:line="340" w:lineRule="exact"/>
              <w:rPr>
                <w:rFonts w:ascii="メイリオ" w:eastAsia="メイリオ" w:hAnsi="メイリオ"/>
                <w:b/>
              </w:rPr>
            </w:pPr>
            <w:r w:rsidRPr="00316125">
              <w:rPr>
                <w:rFonts w:ascii="メイリオ" w:eastAsia="メイリオ" w:hAnsi="メイリオ" w:hint="eastAsia"/>
                <w:b/>
              </w:rPr>
              <w:t>本プログラムに応募したきっかけを教えてください。</w:t>
            </w:r>
          </w:p>
          <w:p w14:paraId="23C9D9EF" w14:textId="3DF81E92" w:rsidR="00316125" w:rsidRPr="00316125" w:rsidRDefault="00316125" w:rsidP="003F0CE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316125">
              <w:rPr>
                <w:rFonts w:ascii="メイリオ" w:eastAsia="メイリオ" w:hAnsi="メイリオ" w:hint="eastAsia"/>
                <w:szCs w:val="21"/>
              </w:rPr>
              <w:t>例：3QUESTIONS開催</w:t>
            </w:r>
            <w:r w:rsidR="009F09D3">
              <w:rPr>
                <w:rFonts w:ascii="メイリオ" w:eastAsia="メイリオ" w:hAnsi="メイリオ" w:hint="eastAsia"/>
                <w:szCs w:val="21"/>
              </w:rPr>
              <w:t>後</w:t>
            </w:r>
            <w:r w:rsidRPr="00316125">
              <w:rPr>
                <w:rFonts w:ascii="メイリオ" w:eastAsia="メイリオ" w:hAnsi="メイリオ" w:hint="eastAsia"/>
                <w:szCs w:val="21"/>
              </w:rPr>
              <w:t>に本プログラムの募集案内があり、3QUESTIONSに参加した際チームメンバーの研究内容に興味を持ったため、共同で開催できるイベントについて協議した結果、応募に至った。</w:t>
            </w:r>
          </w:p>
        </w:tc>
      </w:tr>
      <w:tr w:rsidR="00316125" w:rsidRPr="00A1179A" w14:paraId="48A32701" w14:textId="77777777" w:rsidTr="00871928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19377" w14:textId="77777777" w:rsidR="00316125" w:rsidRDefault="00316125" w:rsidP="003F0CE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14:paraId="0C4110A3" w14:textId="77777777" w:rsidR="00967549" w:rsidRDefault="00967549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0807" w:rsidRPr="00FF53E3" w14:paraId="09489561" w14:textId="77777777" w:rsidTr="003F0CE6">
        <w:trPr>
          <w:trHeight w:val="657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0C6E" w14:textId="4BA4CC5E" w:rsidR="00D00807" w:rsidRPr="009F1193" w:rsidRDefault="00D00807" w:rsidP="00D00807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１．研究計画</w:t>
            </w:r>
          </w:p>
          <w:p w14:paraId="1E14A00B" w14:textId="197C34C8" w:rsidR="00D00807" w:rsidRPr="00E32102" w:rsidRDefault="00D00807" w:rsidP="00D00807">
            <w:pPr>
              <w:rPr>
                <w:rFonts w:ascii="ＭＳ ゴシック" w:eastAsia="ＭＳ ゴシック" w:hAnsi="ＭＳ ゴシック"/>
                <w:bCs/>
                <w:i/>
                <w:sz w:val="16"/>
                <w:szCs w:val="16"/>
              </w:rPr>
            </w:pP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適宜概念図を用いるなどして、わかりやすく記入してください。なお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、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概要以外の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各事項の字数制限はありませんが、全体で</w:t>
            </w:r>
            <w:r w:rsidR="00160B4B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2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頁に収めてください。</w:t>
            </w:r>
          </w:p>
          <w:p w14:paraId="184C95CC" w14:textId="77777777" w:rsidR="00D00807" w:rsidRPr="00D23E9F" w:rsidRDefault="00D00807" w:rsidP="00D00807">
            <w:pPr>
              <w:rPr>
                <w:rFonts w:ascii="ＭＳ ゴシック" w:eastAsia="ＭＳ ゴシック" w:hAnsi="ＭＳ ゴシック"/>
                <w:bCs/>
                <w:i/>
                <w:sz w:val="16"/>
                <w:szCs w:val="16"/>
              </w:rPr>
            </w:pP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※斜体の指示文は、申請書作成時には削除してください。なお、様式の変更・追加は不可。</w:t>
            </w:r>
          </w:p>
          <w:p w14:paraId="4D1B77B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1CD9C8D" w14:textId="14787742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（１）申請研究計画の概要</w:t>
            </w:r>
            <w:r w:rsidR="000C21ED">
              <w:rPr>
                <w:rFonts w:ascii="ＭＳ 明朝" w:hAnsi="ＭＳ 明朝" w:hint="eastAsia"/>
                <w:bCs/>
                <w:sz w:val="22"/>
                <w:szCs w:val="22"/>
              </w:rPr>
              <w:t>（10行程度）</w:t>
            </w:r>
          </w:p>
          <w:p w14:paraId="37FB8F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C12AF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（２）課題等の背景、申請研究計画の着想に至った経緯</w:t>
            </w:r>
          </w:p>
          <w:p w14:paraId="359A10A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7DEF72" w14:textId="28269E3E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（３）研究目的、</w:t>
            </w:r>
            <w:r w:rsidR="00FF53E3" w:rsidRPr="009F1193">
              <w:rPr>
                <w:rFonts w:ascii="ＭＳ 明朝" w:hAnsi="ＭＳ 明朝" w:hint="eastAsia"/>
                <w:bCs/>
                <w:sz w:val="22"/>
                <w:szCs w:val="22"/>
              </w:rPr>
              <w:t>研究内容、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研究方法、役割分担</w:t>
            </w:r>
          </w:p>
          <w:p w14:paraId="6457D04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7DD9141" w14:textId="51D2F380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（４）特色・独創的な点、</w:t>
            </w:r>
            <w:r w:rsidR="00FF53E3" w:rsidRPr="009F1193">
              <w:rPr>
                <w:rFonts w:ascii="ＭＳ 明朝" w:hAnsi="ＭＳ 明朝" w:hint="eastAsia"/>
                <w:bCs/>
                <w:sz w:val="22"/>
                <w:szCs w:val="22"/>
              </w:rPr>
              <w:t>学術的・社会的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インパクト、将来の見通し</w:t>
            </w:r>
          </w:p>
          <w:p w14:paraId="2A1A283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85389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9D7FF2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E65156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F3B34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31FCAA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B6FD6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24CED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820915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4753C2F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0928EB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7B0DA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8C798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36637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D921742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89308B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BC1D76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671677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79BA41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8F2C7F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4EF399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881E37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FF7B3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9277912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A5CA44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17BBA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86801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EEC88F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34FFFD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16C23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72542B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7C7F8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235483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204E9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73737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B222F3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7A42A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5BA2D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082BEF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E5C24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35A295A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F157B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9BE97E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D5D73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9ADA36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562AB7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59CB0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0CEA5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2B411E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1EFE7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15F720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EB65ED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B59F0A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6CB604" w14:textId="518FA021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DFEE251" w14:textId="063CE61E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954B236" w14:textId="7145ACF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90A4AEB" w14:textId="3AE8C727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2CFC56" w14:textId="4BD92890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F5F46D" w14:textId="4AAEEAD0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3731903" w14:textId="61934DB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189C0C" w14:textId="2A27784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73D7E94" w14:textId="1D2DBE3F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E83F7D" w14:textId="2ED89EF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7581E0F" w14:textId="1A86109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4378DAF" w14:textId="02432CB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61766E2" w14:textId="2AD2D65B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5761AE6" w14:textId="4EF2F27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94BFA38" w14:textId="52CB2B6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74C1DCD" w14:textId="1E201B17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0BBFE1F" w14:textId="5710D10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2F538E" w14:textId="21A544E8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513559" w14:textId="3278729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D11433" w14:textId="5D00C058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DFC551" w14:textId="23A163A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17801F7" w14:textId="73F023FA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A11BB4" w14:textId="65B0A8F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54F3777" w14:textId="0B0FB65C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4D3B100" w14:textId="783A351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C12FF47" w14:textId="2FD83DDB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C9C62A" w14:textId="78C3F74C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0F307BD" w14:textId="567C8B24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2F2C7BD" w14:textId="36E5411A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3FF5911" w14:textId="4608AAC1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58B9630" w14:textId="670D94B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1006AE" w14:textId="74DD09E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D15102" w14:textId="77777777" w:rsidR="000C21ED" w:rsidRPr="009F1193" w:rsidRDefault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BAAFA1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409761FC" w14:textId="77777777" w:rsidR="00636BBC" w:rsidRDefault="00636BBC" w:rsidP="00C47E8E">
      <w:pPr>
        <w:jc w:val="left"/>
        <w:sectPr w:rsidR="00636BBC" w:rsidSect="0098394F">
          <w:headerReference w:type="default" r:id="rId10"/>
          <w:footerReference w:type="default" r:id="rId11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0A96DFC9" w14:textId="77777777" w:rsidR="00FD4CBD" w:rsidRDefault="00FD4CBD" w:rsidP="00C47E8E">
      <w:pPr>
        <w:jc w:val="left"/>
        <w:sectPr w:rsidR="00FD4CBD" w:rsidSect="00636BBC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47E8E" w:rsidRPr="00A1179A" w14:paraId="62FCEAA4" w14:textId="77777777" w:rsidTr="00D23E9F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D053" w14:textId="77777777" w:rsidR="00C47E8E" w:rsidRPr="009F1193" w:rsidRDefault="00D23E9F" w:rsidP="00C47E8E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1" w:name="_Hlk116398417"/>
            <w:r>
              <w:lastRenderedPageBreak/>
              <w:br w:type="page"/>
            </w:r>
            <w:r w:rsidR="00A64AEA">
              <w:br w:type="page"/>
            </w:r>
            <w:r>
              <w:br w:type="page"/>
            </w:r>
            <w:r w:rsidR="00A1179A">
              <w:br w:type="page"/>
            </w:r>
            <w:r w:rsidR="00C47E8E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２．</w:t>
            </w:r>
            <w:r w:rsidR="004C67C9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研究遂行力</w:t>
            </w:r>
          </w:p>
          <w:p w14:paraId="682BE3BB" w14:textId="5F4244FB" w:rsidR="00C47E8E" w:rsidRDefault="00C47E8E" w:rsidP="00C47E8E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※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「１.研究計画」を遂行するにあたって、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申請者および共同研究者の実行可能性を示すため、これまでの研究活動について</w:t>
            </w:r>
            <w:r w:rsidR="000C21ED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1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頁以内で主な研究業績を記述してください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。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研究業績には、論文、著書、学会発表、受賞等を含みます。</w:t>
            </w:r>
            <w:r w:rsidR="00502830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書き方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は自由ですが、研究者毎にまとめて時系列で記述してください。</w:t>
            </w:r>
          </w:p>
          <w:p w14:paraId="76CC6621" w14:textId="77777777" w:rsidR="00856C6B" w:rsidRPr="00C47E8E" w:rsidRDefault="00856C6B" w:rsidP="00C47E8E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</w:t>
            </w:r>
            <w:r w:rsidR="00D23E9F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なお、</w:t>
            </w:r>
            <w:r w:rsidR="00D23E9F"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様式の変更・追加は不可</w:t>
            </w:r>
            <w:r w:rsidR="00D23E9F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。</w:t>
            </w:r>
          </w:p>
          <w:p w14:paraId="1A770118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271A7FE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D46B6E8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E3B0E1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605965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F65189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46E21C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132BA9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7EADB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DC001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AFCDA7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156963F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1CEC880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4EEB9A2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5543B3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B7186A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467E7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46D987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B7F820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5ABE3C4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4DA9E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47BB247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872F979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DD9933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EF0786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A4894D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D80F4A" w14:textId="4E375B49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CB5ED71" w14:textId="09B48605" w:rsidR="00E32102" w:rsidRDefault="00E32102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86282F" w14:textId="4EC0800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9FC1DDA" w14:textId="68120C7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774E3A9" w14:textId="7A4E873C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A6F585" w14:textId="6D25B85E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B1EF22C" w14:textId="4D3D5DEC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48FBB4" w14:textId="78ED017A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5EA466" w14:textId="44D5B94B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6323CB9" w14:textId="6050742D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985BC91" w14:textId="6A9FAE76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AF4D005" w14:textId="6CDCF98D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45E76BA" w14:textId="66FDBBF9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F2129C8" w14:textId="264CADD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6B5857D" w14:textId="5CCF06B1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D409EED" w14:textId="77777777" w:rsidR="005B17FE" w:rsidRPr="009F1193" w:rsidRDefault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B6FFCCF" w14:textId="77777777" w:rsidR="00E32102" w:rsidRPr="009F1193" w:rsidRDefault="00E3210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2CF6200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8EF64DB" w14:textId="77777777" w:rsidR="00BF2269" w:rsidRPr="009F1193" w:rsidRDefault="00BF2269" w:rsidP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bookmarkEnd w:id="1"/>
    </w:tbl>
    <w:p w14:paraId="1BC2818D" w14:textId="77777777" w:rsidR="00FD4CBD" w:rsidRDefault="00FD4CBD" w:rsidP="00E61D99">
      <w:pPr>
        <w:jc w:val="left"/>
        <w:sectPr w:rsidR="00FD4CBD" w:rsidSect="00FD4CBD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D4CBD" w:rsidRPr="00A1179A" w14:paraId="62787527" w14:textId="77777777" w:rsidTr="00E61D99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CE40" w14:textId="77777777" w:rsidR="00FD4CBD" w:rsidRPr="009F1193" w:rsidRDefault="00FD4CBD" w:rsidP="00E61D99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4C67C9" w:rsidRPr="009F1193">
              <w:rPr>
                <w:rFonts w:ascii="メイリオ" w:eastAsia="メイリオ" w:hAnsi="メイリオ"/>
                <w:b/>
                <w:sz w:val="22"/>
                <w:szCs w:val="22"/>
              </w:rPr>
              <w:t>3．</w:t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人権の保護及び法令等の遵守への対応</w:t>
            </w:r>
          </w:p>
          <w:p w14:paraId="2425206E" w14:textId="27E6FFAD" w:rsidR="00FD4CBD" w:rsidRDefault="00FD4CBD" w:rsidP="00E61D99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※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「１.研究計画」を遂行するにあたって、相手方の同意・協力を必要とする研究、個人情報の取り扱いの配慮を必要とする研究、生命倫理・安全対策に対する取組を必要とする研究など</w:t>
            </w:r>
            <w:r w:rsidR="005E5E5B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指針・法令等</w:t>
            </w:r>
            <w:r w:rsidRPr="00E32102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（国際共同研究を行う国・地域の指針・法令等を含む）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に基づく手続が必要な研究が含まれている場合、講じる対策と措置を１頁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以内で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記入してください。該当しない場合には、その旨記入してください。</w:t>
            </w:r>
          </w:p>
          <w:p w14:paraId="3F59D1C3" w14:textId="77777777" w:rsidR="00FD4CBD" w:rsidRPr="00C47E8E" w:rsidRDefault="00FD4CBD" w:rsidP="00E61D99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※斜体の指示文は、申請書作成時には削除してください。なお、</w:t>
            </w: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様式の変更・追加は不可</w:t>
            </w: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。</w:t>
            </w:r>
          </w:p>
          <w:p w14:paraId="73D0E959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94EE6C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8B7F12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E96CD92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A5959CB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0D68F0C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23A9216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C02F77D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8DD314F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B96557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B717294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45658A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554DCE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A96962C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E0C1AFB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740FD6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C9059EF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8D713D1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202BA4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3370FF0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26B5077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9FABCBF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27CB39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8AC0966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F150AA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B08CF5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E1C6EF0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3D8E886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5D0F8E" w14:textId="63CB8A72" w:rsidR="00FD4CBD" w:rsidRDefault="00FD4CBD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8B1AEC" w14:textId="7D948B9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BC71CE" w14:textId="4666C42D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F80D21A" w14:textId="3C0934E5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83EFC00" w14:textId="3356586E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8B31EE" w14:textId="01073342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C461C82" w14:textId="78C05D2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6C3644D" w14:textId="10EB8AD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3AC5D5" w14:textId="64C440C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7F65900" w14:textId="20C14A1D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42279B" w14:textId="72F6478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2357FD" w14:textId="7FF3839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C0CFDDE" w14:textId="597413C6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52782DF" w14:textId="67D48D16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0356A4B" w14:textId="77777777" w:rsidR="00B646DA" w:rsidRPr="009F1193" w:rsidRDefault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42AA13D" w14:textId="77777777" w:rsidR="00FD4CBD" w:rsidRPr="009F1193" w:rsidRDefault="00FD4CBD" w:rsidP="00E61D9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42334AC2" w14:textId="77777777" w:rsidR="00FD4CBD" w:rsidRDefault="00FD4CBD">
      <w:pPr>
        <w:sectPr w:rsidR="00FD4CBD" w:rsidSect="0098394F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44C7DC67" w14:textId="77777777" w:rsidR="00FD4CBD" w:rsidRDefault="00FD4CBD" w:rsidP="00F55EA3">
      <w:pPr>
        <w:sectPr w:rsidR="00FD4CBD" w:rsidSect="00FD4CBD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82"/>
        <w:gridCol w:w="38"/>
        <w:gridCol w:w="5228"/>
        <w:gridCol w:w="1574"/>
      </w:tblGrid>
      <w:tr w:rsidR="00072714" w:rsidRPr="00A1179A" w14:paraId="0C11714E" w14:textId="77777777" w:rsidTr="00570127">
        <w:trPr>
          <w:trHeight w:val="324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2C9" w14:textId="3AC95698" w:rsidR="00072714" w:rsidRPr="00A1179A" w:rsidRDefault="00D23E9F" w:rsidP="00F55EA3">
            <w:pPr>
              <w:rPr>
                <w:rFonts w:ascii="メイリオ" w:eastAsia="メイリオ" w:hAnsi="メイリオ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BF1431">
              <w:rPr>
                <w:rFonts w:ascii="メイリオ" w:eastAsia="メイリオ" w:hAnsi="メイリオ" w:hint="eastAsia"/>
                <w:b/>
              </w:rPr>
              <w:t>４</w:t>
            </w:r>
            <w:r w:rsidR="00072714" w:rsidRPr="00A1179A">
              <w:rPr>
                <w:rFonts w:ascii="メイリオ" w:eastAsia="メイリオ" w:hAnsi="メイリオ" w:hint="eastAsia"/>
                <w:b/>
              </w:rPr>
              <w:t>．助成金交付申請額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1AEA" w14:textId="22D7D288" w:rsidR="00072714" w:rsidRPr="00A1179A" w:rsidRDefault="00682933" w:rsidP="00682933">
            <w:pPr>
              <w:ind w:left="5730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072714" w:rsidRPr="00A1179A">
              <w:rPr>
                <w:rFonts w:ascii="メイリオ" w:eastAsia="メイリオ" w:hAnsi="メイリオ" w:hint="eastAsia"/>
              </w:rPr>
              <w:t>千円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072714" w:rsidRPr="00A1179A" w14:paraId="3D009467" w14:textId="77777777" w:rsidTr="00570127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47F33" w14:textId="77777777" w:rsidR="00072714" w:rsidRPr="00A1179A" w:rsidRDefault="00072714">
            <w:pPr>
              <w:ind w:left="180"/>
              <w:jc w:val="center"/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（主な使途・内訳）</w:t>
            </w:r>
          </w:p>
        </w:tc>
      </w:tr>
      <w:tr w:rsidR="00570127" w:rsidRPr="00A1179A" w14:paraId="75C220B5" w14:textId="77777777" w:rsidTr="00570127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B672D" w14:textId="4AA5FCF8" w:rsidR="00570127" w:rsidRPr="00A1179A" w:rsidRDefault="005B0AE3" w:rsidP="001D24ED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令和</w:t>
            </w:r>
            <w:r w:rsidR="002C0D8B">
              <w:rPr>
                <w:rFonts w:ascii="メイリオ" w:eastAsia="メイリオ" w:hAnsi="メイリオ" w:hint="eastAsia"/>
                <w:b/>
              </w:rPr>
              <w:t>6</w:t>
            </w:r>
            <w:r>
              <w:rPr>
                <w:rFonts w:ascii="メイリオ" w:eastAsia="メイリオ" w:hAnsi="メイリオ" w:hint="eastAsia"/>
                <w:b/>
              </w:rPr>
              <w:t>年度</w:t>
            </w:r>
          </w:p>
        </w:tc>
      </w:tr>
      <w:tr w:rsidR="00570127" w:rsidRPr="00A1179A" w14:paraId="24532195" w14:textId="77777777" w:rsidTr="00682933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DA728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767C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経費区分</w:t>
            </w: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29783B6E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摘　要（内訳）</w:t>
            </w:r>
            <w:r>
              <w:rPr>
                <w:rFonts w:ascii="メイリオ" w:eastAsia="メイリオ" w:hAnsi="メイリオ"/>
              </w:rPr>
              <w:br/>
            </w:r>
            <w:r w:rsidRPr="003F0CE6">
              <w:rPr>
                <w:rFonts w:ascii="メイリオ" w:eastAsia="メイリオ" w:hAnsi="メイリオ" w:hint="eastAsia"/>
                <w:sz w:val="16"/>
                <w:szCs w:val="16"/>
              </w:rPr>
              <w:t>※適宜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行を追加して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記入して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ください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048CB046" w14:textId="17683DCB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金額</w:t>
            </w:r>
            <w:r w:rsidR="00682933">
              <w:rPr>
                <w:rFonts w:ascii="メイリオ" w:eastAsia="メイリオ" w:hAnsi="メイリオ" w:hint="eastAsia"/>
              </w:rPr>
              <w:t xml:space="preserve"> (</w:t>
            </w:r>
            <w:r w:rsidRPr="00A1179A">
              <w:rPr>
                <w:rFonts w:ascii="メイリオ" w:eastAsia="メイリオ" w:hAnsi="メイリオ" w:hint="eastAsia"/>
              </w:rPr>
              <w:t>千円</w:t>
            </w:r>
            <w:r w:rsidR="00682933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70127" w:rsidRPr="00A1179A" w14:paraId="5BC425F1" w14:textId="77777777" w:rsidTr="00682933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C14CB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6640C" w14:textId="77777777" w:rsidR="00570127" w:rsidRPr="00A1179A" w:rsidRDefault="00570127" w:rsidP="001D24E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物品</w:t>
            </w:r>
            <w:r w:rsidRPr="00A1179A">
              <w:rPr>
                <w:rFonts w:ascii="メイリオ" w:eastAsia="メイリオ" w:hAnsi="メイリオ" w:hint="eastAsia"/>
              </w:rPr>
              <w:t>費</w:t>
            </w:r>
          </w:p>
        </w:tc>
        <w:tc>
          <w:tcPr>
            <w:tcW w:w="5228" w:type="dxa"/>
            <w:tcBorders>
              <w:bottom w:val="dotted" w:sz="4" w:space="0" w:color="auto"/>
            </w:tcBorders>
            <w:vAlign w:val="center"/>
          </w:tcPr>
          <w:p w14:paraId="1A68F1F5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17166D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6D86230C" w14:textId="77777777" w:rsidTr="00682933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0804C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768CBF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旅　費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24A83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1563C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4F8C95D" w14:textId="77777777" w:rsidTr="00682933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B68BD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EDEB5C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謝　金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AF3F4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D8EB6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FEE8127" w14:textId="77777777" w:rsidTr="00682933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D351B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9B224D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52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7FC779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758D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</w:tbl>
    <w:p w14:paraId="32C452EE" w14:textId="77777777" w:rsidR="00072714" w:rsidRPr="00A1179A" w:rsidRDefault="00072714" w:rsidP="008442A3">
      <w:pPr>
        <w:jc w:val="left"/>
        <w:rPr>
          <w:rFonts w:ascii="メイリオ" w:eastAsia="メイリオ" w:hAnsi="メイリオ"/>
        </w:rPr>
      </w:pPr>
    </w:p>
    <w:sectPr w:rsidR="00072714" w:rsidRPr="00A1179A" w:rsidSect="00FD4CBD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75D2" w14:textId="77777777" w:rsidR="00643FA2" w:rsidRDefault="00643FA2">
      <w:r>
        <w:separator/>
      </w:r>
    </w:p>
  </w:endnote>
  <w:endnote w:type="continuationSeparator" w:id="0">
    <w:p w14:paraId="1DAE3AE7" w14:textId="77777777" w:rsidR="00643FA2" w:rsidRDefault="0064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76DF" w14:textId="77777777" w:rsidR="0098394F" w:rsidRDefault="009839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578" w:rsidRPr="007F1578">
      <w:rPr>
        <w:noProof/>
        <w:lang w:val="ja-JP"/>
      </w:rPr>
      <w:t>1</w:t>
    </w:r>
    <w:r>
      <w:fldChar w:fldCharType="end"/>
    </w:r>
  </w:p>
  <w:p w14:paraId="57392CE4" w14:textId="77777777" w:rsidR="0098394F" w:rsidRDefault="0098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141E" w14:textId="77777777" w:rsidR="00643FA2" w:rsidRDefault="00643FA2">
      <w:r>
        <w:separator/>
      </w:r>
    </w:p>
  </w:footnote>
  <w:footnote w:type="continuationSeparator" w:id="0">
    <w:p w14:paraId="1CF7BBB3" w14:textId="77777777" w:rsidR="00643FA2" w:rsidRDefault="0064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6001" w14:textId="77777777" w:rsidR="00072714" w:rsidRDefault="00072714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400"/>
        </w:tabs>
        <w:ind w:left="400" w:hanging="220"/>
      </w:pPr>
      <w:rPr>
        <w:rFonts w:ascii="ＭＳ 明朝" w:hint="eastAsia"/>
      </w:rPr>
    </w:lvl>
  </w:abstractNum>
  <w:abstractNum w:abstractNumId="3" w15:restartNumberingAfterBreak="0">
    <w:nsid w:val="10FD5AF1"/>
    <w:multiLevelType w:val="hybridMultilevel"/>
    <w:tmpl w:val="B90804B0"/>
    <w:lvl w:ilvl="0" w:tplc="5B02B552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2266843"/>
    <w:multiLevelType w:val="hybridMultilevel"/>
    <w:tmpl w:val="FA485096"/>
    <w:lvl w:ilvl="0" w:tplc="1DCC965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41B05BE"/>
    <w:multiLevelType w:val="hybridMultilevel"/>
    <w:tmpl w:val="D542CD96"/>
    <w:lvl w:ilvl="0" w:tplc="8F10EE16">
      <w:start w:val="5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FB62BD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B9C8D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494E45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4E6F5C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92E3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070D3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A84A27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C4AC2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14BA4E03"/>
    <w:multiLevelType w:val="hybridMultilevel"/>
    <w:tmpl w:val="3190B9C6"/>
    <w:lvl w:ilvl="0" w:tplc="01DCBCB0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D04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0F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02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C8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0B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C65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2E0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1CE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7760DF"/>
    <w:multiLevelType w:val="hybridMultilevel"/>
    <w:tmpl w:val="6596A100"/>
    <w:lvl w:ilvl="0" w:tplc="7E6A330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b/>
      </w:rPr>
    </w:lvl>
    <w:lvl w:ilvl="1" w:tplc="3F368EB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6D462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C062FA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86C76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2DE338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FCB0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F94A2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0126F5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1CBC0652"/>
    <w:multiLevelType w:val="hybridMultilevel"/>
    <w:tmpl w:val="60E839FC"/>
    <w:lvl w:ilvl="0" w:tplc="1F288F2A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064575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32EC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DD273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3164D1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768169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24879D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8B6B9C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3A76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8D11128"/>
    <w:multiLevelType w:val="hybridMultilevel"/>
    <w:tmpl w:val="E5F23058"/>
    <w:lvl w:ilvl="0" w:tplc="1B26015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7E1EDA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32408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48C7B6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950800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0AA240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EFA82D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EECDCB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70492A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3F90E14"/>
    <w:multiLevelType w:val="hybridMultilevel"/>
    <w:tmpl w:val="A2B45092"/>
    <w:lvl w:ilvl="0" w:tplc="FC946B86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8D72D66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6B2EF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F7A90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6E0AB8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C68A3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64EF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D20905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C16262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D34BCE"/>
    <w:multiLevelType w:val="hybridMultilevel"/>
    <w:tmpl w:val="A2BA5E20"/>
    <w:lvl w:ilvl="0" w:tplc="22C0974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A24A9C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461D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EDE9A6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CF8DA2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1E81DB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C8D8C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BED9B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AC25B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EC24D09"/>
    <w:multiLevelType w:val="hybridMultilevel"/>
    <w:tmpl w:val="16A28D0A"/>
    <w:lvl w:ilvl="0" w:tplc="450645A4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44577CA4"/>
    <w:multiLevelType w:val="hybridMultilevel"/>
    <w:tmpl w:val="F7144C50"/>
    <w:lvl w:ilvl="0" w:tplc="AEB03B56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A3C2D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12D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DC7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720E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A2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283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2C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47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620BC"/>
    <w:multiLevelType w:val="hybridMultilevel"/>
    <w:tmpl w:val="E5F696C2"/>
    <w:lvl w:ilvl="0" w:tplc="20EED058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4A2A9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E7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C8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03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D86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FAE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0A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A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C246FF"/>
    <w:multiLevelType w:val="hybridMultilevel"/>
    <w:tmpl w:val="DB20D522"/>
    <w:lvl w:ilvl="0" w:tplc="053AF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DE0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C25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ECC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AD9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C42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C0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EC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710060"/>
    <w:multiLevelType w:val="hybridMultilevel"/>
    <w:tmpl w:val="3D54092E"/>
    <w:lvl w:ilvl="0" w:tplc="263A0414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BC28E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A3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EA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B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269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CC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8F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A6B7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6F0C22"/>
    <w:multiLevelType w:val="hybridMultilevel"/>
    <w:tmpl w:val="556A3BE0"/>
    <w:lvl w:ilvl="0" w:tplc="4E849B9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BE4C19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356E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7A71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46F2245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B981B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B22795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B6CAB0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4DEF27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CF22A57"/>
    <w:multiLevelType w:val="hybridMultilevel"/>
    <w:tmpl w:val="4040235A"/>
    <w:lvl w:ilvl="0" w:tplc="48E85E6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16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2C"/>
    <w:rsid w:val="0000064F"/>
    <w:rsid w:val="00021C3F"/>
    <w:rsid w:val="000269D9"/>
    <w:rsid w:val="000311E0"/>
    <w:rsid w:val="00032703"/>
    <w:rsid w:val="00072714"/>
    <w:rsid w:val="0008246D"/>
    <w:rsid w:val="0008752E"/>
    <w:rsid w:val="0009067E"/>
    <w:rsid w:val="000B130C"/>
    <w:rsid w:val="000B3AF2"/>
    <w:rsid w:val="000C21ED"/>
    <w:rsid w:val="000D3923"/>
    <w:rsid w:val="000F12E8"/>
    <w:rsid w:val="00100983"/>
    <w:rsid w:val="00121C35"/>
    <w:rsid w:val="00145DC0"/>
    <w:rsid w:val="00160B4B"/>
    <w:rsid w:val="001926DA"/>
    <w:rsid w:val="001A675B"/>
    <w:rsid w:val="001D0283"/>
    <w:rsid w:val="001D1325"/>
    <w:rsid w:val="001D5EE1"/>
    <w:rsid w:val="001D7DCF"/>
    <w:rsid w:val="001D7E1B"/>
    <w:rsid w:val="001F2772"/>
    <w:rsid w:val="00231B9A"/>
    <w:rsid w:val="00272CBB"/>
    <w:rsid w:val="00296AF8"/>
    <w:rsid w:val="002C0288"/>
    <w:rsid w:val="002C0D8B"/>
    <w:rsid w:val="002F5523"/>
    <w:rsid w:val="0030047C"/>
    <w:rsid w:val="00316125"/>
    <w:rsid w:val="0034055F"/>
    <w:rsid w:val="00340C70"/>
    <w:rsid w:val="00343318"/>
    <w:rsid w:val="0035452E"/>
    <w:rsid w:val="003607AF"/>
    <w:rsid w:val="0037350C"/>
    <w:rsid w:val="003F0CE6"/>
    <w:rsid w:val="0040194F"/>
    <w:rsid w:val="00407E11"/>
    <w:rsid w:val="00420D79"/>
    <w:rsid w:val="004A06F7"/>
    <w:rsid w:val="004C3645"/>
    <w:rsid w:val="004C67C9"/>
    <w:rsid w:val="004D4A7A"/>
    <w:rsid w:val="00502830"/>
    <w:rsid w:val="00510E7F"/>
    <w:rsid w:val="00517AB2"/>
    <w:rsid w:val="00547F92"/>
    <w:rsid w:val="00570127"/>
    <w:rsid w:val="00573B0B"/>
    <w:rsid w:val="005B0AE3"/>
    <w:rsid w:val="005B17FE"/>
    <w:rsid w:val="005C7A69"/>
    <w:rsid w:val="005E2BA2"/>
    <w:rsid w:val="005E393B"/>
    <w:rsid w:val="005E5E5B"/>
    <w:rsid w:val="005E6360"/>
    <w:rsid w:val="00602565"/>
    <w:rsid w:val="00627E30"/>
    <w:rsid w:val="00636BBC"/>
    <w:rsid w:val="00641C59"/>
    <w:rsid w:val="00643FA2"/>
    <w:rsid w:val="00682933"/>
    <w:rsid w:val="006A7EF9"/>
    <w:rsid w:val="006B0F9A"/>
    <w:rsid w:val="006B1F76"/>
    <w:rsid w:val="006F3B53"/>
    <w:rsid w:val="006F6770"/>
    <w:rsid w:val="0071345E"/>
    <w:rsid w:val="00764F00"/>
    <w:rsid w:val="007750A9"/>
    <w:rsid w:val="007865D2"/>
    <w:rsid w:val="00787C7B"/>
    <w:rsid w:val="00794A19"/>
    <w:rsid w:val="007B2C87"/>
    <w:rsid w:val="007D27A2"/>
    <w:rsid w:val="007D61FC"/>
    <w:rsid w:val="007E1998"/>
    <w:rsid w:val="007F1578"/>
    <w:rsid w:val="007F628B"/>
    <w:rsid w:val="008067E4"/>
    <w:rsid w:val="008434A6"/>
    <w:rsid w:val="008442A3"/>
    <w:rsid w:val="00855B3A"/>
    <w:rsid w:val="00855DD1"/>
    <w:rsid w:val="00856C6B"/>
    <w:rsid w:val="00871AD4"/>
    <w:rsid w:val="008751F3"/>
    <w:rsid w:val="008E6EF1"/>
    <w:rsid w:val="009108EB"/>
    <w:rsid w:val="00916AE8"/>
    <w:rsid w:val="009213E6"/>
    <w:rsid w:val="00925D81"/>
    <w:rsid w:val="009409D0"/>
    <w:rsid w:val="009415A7"/>
    <w:rsid w:val="00941677"/>
    <w:rsid w:val="009479C8"/>
    <w:rsid w:val="00967549"/>
    <w:rsid w:val="0098394F"/>
    <w:rsid w:val="00983FE2"/>
    <w:rsid w:val="009D2B7B"/>
    <w:rsid w:val="009F09D3"/>
    <w:rsid w:val="009F1193"/>
    <w:rsid w:val="00A1179A"/>
    <w:rsid w:val="00A134D2"/>
    <w:rsid w:val="00A146CF"/>
    <w:rsid w:val="00A464FD"/>
    <w:rsid w:val="00A64564"/>
    <w:rsid w:val="00A64AEA"/>
    <w:rsid w:val="00A72A69"/>
    <w:rsid w:val="00A7736E"/>
    <w:rsid w:val="00AC5117"/>
    <w:rsid w:val="00AE2841"/>
    <w:rsid w:val="00B2782C"/>
    <w:rsid w:val="00B646DA"/>
    <w:rsid w:val="00B7647D"/>
    <w:rsid w:val="00BB1F95"/>
    <w:rsid w:val="00BC30CA"/>
    <w:rsid w:val="00BD30C6"/>
    <w:rsid w:val="00BF1431"/>
    <w:rsid w:val="00BF2269"/>
    <w:rsid w:val="00C412B0"/>
    <w:rsid w:val="00C47E8E"/>
    <w:rsid w:val="00C64580"/>
    <w:rsid w:val="00C730C1"/>
    <w:rsid w:val="00C8007B"/>
    <w:rsid w:val="00C9500A"/>
    <w:rsid w:val="00C952A4"/>
    <w:rsid w:val="00CA1D94"/>
    <w:rsid w:val="00CC1709"/>
    <w:rsid w:val="00CC2669"/>
    <w:rsid w:val="00CC2F82"/>
    <w:rsid w:val="00CD294A"/>
    <w:rsid w:val="00CF6F3D"/>
    <w:rsid w:val="00D00807"/>
    <w:rsid w:val="00D23E9F"/>
    <w:rsid w:val="00D33CC5"/>
    <w:rsid w:val="00D43BAC"/>
    <w:rsid w:val="00D479F2"/>
    <w:rsid w:val="00D634FA"/>
    <w:rsid w:val="00D72CE3"/>
    <w:rsid w:val="00DA53CF"/>
    <w:rsid w:val="00DB229A"/>
    <w:rsid w:val="00DC00A6"/>
    <w:rsid w:val="00DC7C6F"/>
    <w:rsid w:val="00E14BA1"/>
    <w:rsid w:val="00E229AA"/>
    <w:rsid w:val="00E32102"/>
    <w:rsid w:val="00E43253"/>
    <w:rsid w:val="00E432A5"/>
    <w:rsid w:val="00E4572D"/>
    <w:rsid w:val="00E54728"/>
    <w:rsid w:val="00E61D99"/>
    <w:rsid w:val="00E73354"/>
    <w:rsid w:val="00E75031"/>
    <w:rsid w:val="00EB70B4"/>
    <w:rsid w:val="00ED21A4"/>
    <w:rsid w:val="00ED7FD7"/>
    <w:rsid w:val="00EE70BA"/>
    <w:rsid w:val="00F34507"/>
    <w:rsid w:val="00F55EA3"/>
    <w:rsid w:val="00F635DA"/>
    <w:rsid w:val="00F66AC8"/>
    <w:rsid w:val="00FD4CBD"/>
    <w:rsid w:val="00FE1DD8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C8467"/>
  <w15:chartTrackingRefBased/>
  <w15:docId w15:val="{CF14DF27-3C75-4D57-849C-28DDF70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86" w:left="391"/>
    </w:pPr>
  </w:style>
  <w:style w:type="paragraph" w:styleId="a8">
    <w:name w:val="Balloon Text"/>
    <w:basedOn w:val="a"/>
    <w:link w:val="a9"/>
    <w:uiPriority w:val="99"/>
    <w:semiHidden/>
    <w:unhideWhenUsed/>
    <w:rsid w:val="00340C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0C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394F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A146C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25AB1-DA22-4B33-ACCA-F205A45FA4E7}">
  <ds:schemaRefs>
    <ds:schemaRef ds:uri="http://schemas.microsoft.com/office/2006/metadata/properties"/>
    <ds:schemaRef ds:uri="http://schemas.microsoft.com/office/infopath/2007/PartnerControls"/>
    <ds:schemaRef ds:uri="95a0b7a9-683c-4aea-832e-10a9a0f28485"/>
    <ds:schemaRef ds:uri="2f9716f8-4b62-4b77-b8c4-6d1eb9e245de"/>
  </ds:schemaRefs>
</ds:datastoreItem>
</file>

<file path=customXml/itemProps2.xml><?xml version="1.0" encoding="utf-8"?>
<ds:datastoreItem xmlns:ds="http://schemas.openxmlformats.org/officeDocument/2006/customXml" ds:itemID="{2EB127D6-F541-4368-B850-842BBB347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48248-2F42-4E31-AF2B-1E4AFF4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907</Words>
  <Characters>954</Characters>
  <Application>Microsoft Office Word</Application>
  <DocSecurity>0</DocSecurity>
  <Lines>39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第１回（平成１６年度）</vt:lpstr>
      <vt:lpstr>第１回（平成１６年度）</vt:lpstr>
    </vt:vector>
  </TitlesOfParts>
  <Company>広島大学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第１回（平成１６年度）</dc:title>
  <dc:subject/>
  <dc:creator>kenkyu-suisin</dc:creator>
  <cp:keywords/>
  <cp:lastModifiedBy>OKAZAKI Akiko</cp:lastModifiedBy>
  <cp:revision>3</cp:revision>
  <cp:lastPrinted>2020-03-19T02:45:00Z</cp:lastPrinted>
  <dcterms:created xsi:type="dcterms:W3CDTF">2025-01-28T00:03:00Z</dcterms:created>
  <dcterms:modified xsi:type="dcterms:W3CDTF">2025-01-30T02:42:00Z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