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4"/>
        <w:gridCol w:w="1320"/>
        <w:gridCol w:w="2126"/>
        <w:gridCol w:w="1276"/>
        <w:gridCol w:w="708"/>
        <w:gridCol w:w="1276"/>
        <w:gridCol w:w="1574"/>
      </w:tblGrid>
      <w:tr w:rsidR="00072714" w:rsidRPr="00A1179A" w14:paraId="1AF13043" w14:textId="77777777" w:rsidTr="00A83F9A">
        <w:trPr>
          <w:trHeight w:val="4514"/>
        </w:trPr>
        <w:tc>
          <w:tcPr>
            <w:tcW w:w="9654" w:type="dxa"/>
            <w:gridSpan w:val="7"/>
            <w:tcBorders>
              <w:top w:val="single" w:sz="12" w:space="0" w:color="auto"/>
              <w:left w:val="single" w:sz="12" w:space="0" w:color="auto"/>
              <w:bottom w:val="single" w:sz="12" w:space="0" w:color="auto"/>
              <w:right w:val="single" w:sz="12" w:space="0" w:color="auto"/>
            </w:tcBorders>
          </w:tcPr>
          <w:p w14:paraId="2E380F61" w14:textId="40943233" w:rsidR="00072714" w:rsidRPr="00A1179A" w:rsidRDefault="007865D2" w:rsidP="2E707A81">
            <w:pPr>
              <w:spacing w:line="480" w:lineRule="exact"/>
              <w:jc w:val="center"/>
              <w:rPr>
                <w:rFonts w:ascii="メイリオ" w:eastAsia="メイリオ" w:hAnsi="メイリオ"/>
                <w:b/>
                <w:bCs/>
                <w:sz w:val="28"/>
                <w:szCs w:val="28"/>
              </w:rPr>
            </w:pPr>
            <w:r w:rsidRPr="2E707A81">
              <w:rPr>
                <w:rFonts w:ascii="メイリオ" w:eastAsia="メイリオ" w:hAnsi="メイリオ"/>
                <w:b/>
                <w:bCs/>
                <w:sz w:val="28"/>
                <w:szCs w:val="28"/>
              </w:rPr>
              <w:t>令和</w:t>
            </w:r>
            <w:r w:rsidR="004A4914">
              <w:rPr>
                <w:rFonts w:ascii="メイリオ" w:eastAsia="メイリオ" w:hAnsi="メイリオ" w:hint="eastAsia"/>
                <w:b/>
                <w:bCs/>
                <w:sz w:val="28"/>
                <w:szCs w:val="28"/>
              </w:rPr>
              <w:t>8</w:t>
            </w:r>
            <w:r w:rsidRPr="2E707A81">
              <w:rPr>
                <w:rFonts w:ascii="メイリオ" w:eastAsia="メイリオ" w:hAnsi="メイリオ"/>
                <w:b/>
                <w:bCs/>
                <w:sz w:val="28"/>
                <w:szCs w:val="28"/>
              </w:rPr>
              <w:t>年度</w:t>
            </w:r>
            <w:r w:rsidR="004A4914">
              <w:rPr>
                <w:rFonts w:ascii="メイリオ" w:eastAsia="メイリオ" w:hAnsi="メイリオ" w:hint="eastAsia"/>
                <w:b/>
                <w:bCs/>
                <w:sz w:val="28"/>
                <w:szCs w:val="28"/>
              </w:rPr>
              <w:t>支援分</w:t>
            </w:r>
            <w:r w:rsidR="00D53EFB">
              <w:rPr>
                <w:rFonts w:ascii="メイリオ" w:eastAsia="メイリオ" w:hAnsi="メイリオ" w:hint="eastAsia"/>
                <w:b/>
                <w:bCs/>
                <w:sz w:val="28"/>
                <w:szCs w:val="28"/>
              </w:rPr>
              <w:t>第</w:t>
            </w:r>
            <w:r w:rsidR="009527C8">
              <w:rPr>
                <w:rFonts w:ascii="メイリオ" w:eastAsia="メイリオ" w:hAnsi="メイリオ" w:hint="eastAsia"/>
                <w:b/>
                <w:bCs/>
                <w:sz w:val="28"/>
                <w:szCs w:val="28"/>
              </w:rPr>
              <w:t>二</w:t>
            </w:r>
            <w:r w:rsidR="00D53EFB">
              <w:rPr>
                <w:rFonts w:ascii="メイリオ" w:eastAsia="メイリオ" w:hAnsi="メイリオ" w:hint="eastAsia"/>
                <w:b/>
                <w:bCs/>
                <w:sz w:val="28"/>
                <w:szCs w:val="28"/>
              </w:rPr>
              <w:t>回募集</w:t>
            </w:r>
          </w:p>
          <w:p w14:paraId="37B2D15C" w14:textId="49B5D795" w:rsidR="00072714" w:rsidRPr="00A1179A" w:rsidRDefault="00072714" w:rsidP="2E707A81">
            <w:pPr>
              <w:spacing w:line="480" w:lineRule="exact"/>
              <w:jc w:val="center"/>
              <w:rPr>
                <w:rFonts w:ascii="メイリオ" w:eastAsia="メイリオ" w:hAnsi="メイリオ"/>
                <w:b/>
                <w:bCs/>
                <w:sz w:val="28"/>
                <w:szCs w:val="28"/>
              </w:rPr>
            </w:pPr>
            <w:r w:rsidRPr="2E707A81">
              <w:rPr>
                <w:rFonts w:ascii="メイリオ" w:eastAsia="メイリオ" w:hAnsi="メイリオ"/>
                <w:b/>
                <w:bCs/>
                <w:sz w:val="28"/>
                <w:szCs w:val="28"/>
              </w:rPr>
              <w:t xml:space="preserve">　</w:t>
            </w:r>
            <w:r w:rsidR="4E3904D9" w:rsidRPr="2E707A81">
              <w:rPr>
                <w:rFonts w:ascii="メイリオ" w:eastAsia="メイリオ" w:hAnsi="メイリオ"/>
                <w:b/>
                <w:bCs/>
                <w:sz w:val="28"/>
                <w:szCs w:val="28"/>
              </w:rPr>
              <w:t>総合知</w:t>
            </w:r>
            <w:r w:rsidR="007865D2" w:rsidRPr="2E707A81">
              <w:rPr>
                <w:rFonts w:ascii="メイリオ" w:eastAsia="メイリオ" w:hAnsi="メイリオ"/>
                <w:b/>
                <w:bCs/>
                <w:sz w:val="28"/>
                <w:szCs w:val="28"/>
              </w:rPr>
              <w:t>研究支援プログラム申請書</w:t>
            </w:r>
          </w:p>
          <w:p w14:paraId="62167715" w14:textId="77777777" w:rsidR="00072714" w:rsidRPr="00A1179A" w:rsidRDefault="00072714">
            <w:pPr>
              <w:jc w:val="right"/>
              <w:rPr>
                <w:rFonts w:ascii="メイリオ" w:eastAsia="メイリオ" w:hAnsi="メイリオ"/>
              </w:rPr>
            </w:pPr>
          </w:p>
          <w:p w14:paraId="12E35778" w14:textId="77777777" w:rsidR="00072714" w:rsidRPr="00A1179A" w:rsidRDefault="00FE1DD8" w:rsidP="00DC00A6">
            <w:pPr>
              <w:wordWrap w:val="0"/>
              <w:jc w:val="right"/>
              <w:rPr>
                <w:rFonts w:ascii="メイリオ" w:eastAsia="メイリオ" w:hAnsi="メイリオ"/>
              </w:rPr>
            </w:pPr>
            <w:r w:rsidRPr="00A1179A">
              <w:rPr>
                <w:rFonts w:ascii="メイリオ" w:eastAsia="メイリオ" w:hAnsi="メイリオ" w:hint="eastAsia"/>
              </w:rPr>
              <w:t>令和</w:t>
            </w:r>
            <w:r w:rsidR="007B2C87" w:rsidRPr="00A1179A">
              <w:rPr>
                <w:rFonts w:ascii="メイリオ" w:eastAsia="メイリオ" w:hAnsi="メイリオ" w:hint="eastAsia"/>
              </w:rPr>
              <w:t xml:space="preserve">　　</w:t>
            </w:r>
            <w:r w:rsidR="00072714" w:rsidRPr="00A1179A">
              <w:rPr>
                <w:rFonts w:ascii="メイリオ" w:eastAsia="メイリオ" w:hAnsi="メイリオ" w:hint="eastAsia"/>
              </w:rPr>
              <w:t xml:space="preserve">年　　月　　日　</w:t>
            </w:r>
          </w:p>
          <w:p w14:paraId="369F4D38" w14:textId="0E991755" w:rsidR="00072714" w:rsidRDefault="00072714">
            <w:pPr>
              <w:ind w:firstLine="210"/>
              <w:rPr>
                <w:rFonts w:ascii="メイリオ" w:eastAsia="メイリオ" w:hAnsi="メイリオ"/>
              </w:rPr>
            </w:pPr>
          </w:p>
          <w:p w14:paraId="2220D061" w14:textId="77777777" w:rsidR="00A464FD" w:rsidRPr="00A1179A" w:rsidRDefault="00A464FD">
            <w:pPr>
              <w:ind w:firstLine="210"/>
              <w:rPr>
                <w:rFonts w:ascii="メイリオ" w:eastAsia="メイリオ" w:hAnsi="メイリオ"/>
              </w:rPr>
            </w:pPr>
          </w:p>
          <w:p w14:paraId="186220C8" w14:textId="6F82457D" w:rsidR="00072714" w:rsidRPr="00A1179A" w:rsidRDefault="00BB1F95" w:rsidP="001746BE">
            <w:pPr>
              <w:wordWrap w:val="0"/>
              <w:ind w:left="3060"/>
              <w:jc w:val="right"/>
              <w:rPr>
                <w:rFonts w:ascii="メイリオ" w:eastAsia="メイリオ" w:hAnsi="メイリオ"/>
                <w:u w:val="single"/>
              </w:rPr>
            </w:pPr>
            <w:r w:rsidRPr="51B61BAB">
              <w:rPr>
                <w:rFonts w:ascii="メイリオ" w:eastAsia="メイリオ" w:hAnsi="メイリオ"/>
                <w:u w:val="single"/>
              </w:rPr>
              <w:t>学生番号</w:t>
            </w:r>
            <w:r w:rsidR="001926DA" w:rsidRPr="51B61BAB">
              <w:rPr>
                <w:rFonts w:ascii="メイリオ" w:eastAsia="メイリオ" w:hAnsi="メイリオ"/>
                <w:u w:val="single"/>
              </w:rPr>
              <w:t>：</w:t>
            </w:r>
            <w:r w:rsidRPr="51B61BAB">
              <w:rPr>
                <w:rFonts w:ascii="メイリオ" w:eastAsia="メイリオ" w:hAnsi="メイリオ"/>
                <w:u w:val="single"/>
              </w:rPr>
              <w:t xml:space="preserve">　　　　</w:t>
            </w:r>
            <w:r w:rsidR="00072714" w:rsidRPr="51B61BAB">
              <w:rPr>
                <w:rFonts w:ascii="メイリオ" w:eastAsia="メイリオ" w:hAnsi="メイリオ"/>
                <w:u w:val="single"/>
              </w:rPr>
              <w:t xml:space="preserve">　　　</w:t>
            </w:r>
            <w:r w:rsidRPr="51B61BAB">
              <w:rPr>
                <w:rFonts w:ascii="メイリオ" w:eastAsia="メイリオ" w:hAnsi="メイリオ"/>
                <w:u w:val="single"/>
              </w:rPr>
              <w:t xml:space="preserve">　</w:t>
            </w:r>
            <w:r w:rsidR="00072714" w:rsidRPr="51B61BAB">
              <w:rPr>
                <w:rFonts w:ascii="メイリオ" w:eastAsia="メイリオ" w:hAnsi="メイリオ"/>
                <w:u w:val="single"/>
              </w:rPr>
              <w:t xml:space="preserve">　　　　　　　　　　　　　</w:t>
            </w:r>
          </w:p>
          <w:p w14:paraId="07905E6B" w14:textId="7A7DA461" w:rsidR="00072714" w:rsidRPr="00A1179A" w:rsidRDefault="00BB1F95" w:rsidP="001746BE">
            <w:pPr>
              <w:wordWrap w:val="0"/>
              <w:ind w:left="3060"/>
              <w:jc w:val="right"/>
              <w:rPr>
                <w:rFonts w:ascii="メイリオ" w:eastAsia="メイリオ" w:hAnsi="メイリオ"/>
                <w:u w:val="single"/>
              </w:rPr>
            </w:pPr>
            <w:r w:rsidRPr="51B61BAB">
              <w:rPr>
                <w:rFonts w:ascii="メイリオ" w:eastAsia="メイリオ" w:hAnsi="メイリオ"/>
                <w:u w:val="single"/>
              </w:rPr>
              <w:t>申請（研究</w:t>
            </w:r>
            <w:r w:rsidR="002A69D4">
              <w:rPr>
                <w:rFonts w:ascii="メイリオ" w:eastAsia="メイリオ" w:hAnsi="メイリオ" w:hint="eastAsia"/>
                <w:u w:val="single"/>
              </w:rPr>
              <w:t>）</w:t>
            </w:r>
            <w:r w:rsidRPr="51B61BAB">
              <w:rPr>
                <w:rFonts w:ascii="メイリオ" w:eastAsia="メイリオ" w:hAnsi="メイリオ"/>
                <w:u w:val="single"/>
              </w:rPr>
              <w:t>代表者名</w:t>
            </w:r>
            <w:r w:rsidR="001926DA" w:rsidRPr="51B61BAB">
              <w:rPr>
                <w:rFonts w:ascii="メイリオ" w:eastAsia="メイリオ" w:hAnsi="メイリオ"/>
                <w:u w:val="single"/>
              </w:rPr>
              <w:t>：</w:t>
            </w:r>
            <w:r w:rsidR="00072714" w:rsidRPr="51B61BAB">
              <w:rPr>
                <w:rFonts w:ascii="メイリオ" w:eastAsia="メイリオ" w:hAnsi="メイリオ"/>
                <w:u w:val="single"/>
              </w:rPr>
              <w:t xml:space="preserve">　</w:t>
            </w:r>
            <w:r w:rsidRPr="51B61BAB">
              <w:rPr>
                <w:rFonts w:ascii="メイリオ" w:eastAsia="メイリオ" w:hAnsi="メイリオ"/>
                <w:u w:val="single"/>
              </w:rPr>
              <w:t xml:space="preserve">　</w:t>
            </w:r>
            <w:r w:rsidR="00072714" w:rsidRPr="51B61BAB">
              <w:rPr>
                <w:rFonts w:ascii="メイリオ" w:eastAsia="メイリオ" w:hAnsi="メイリオ"/>
                <w:u w:val="single"/>
              </w:rPr>
              <w:t xml:space="preserve">　　　　　　　　　　　　　</w:t>
            </w:r>
          </w:p>
          <w:p w14:paraId="4882E678" w14:textId="6584B8BE" w:rsidR="00072714" w:rsidRPr="00A1179A" w:rsidRDefault="00BB1F95" w:rsidP="001746BE">
            <w:pPr>
              <w:wordWrap w:val="0"/>
              <w:ind w:left="3060"/>
              <w:jc w:val="right"/>
              <w:rPr>
                <w:rFonts w:ascii="メイリオ" w:eastAsia="メイリオ" w:hAnsi="メイリオ"/>
                <w:u w:val="single"/>
              </w:rPr>
            </w:pPr>
            <w:r w:rsidRPr="51B61BAB">
              <w:rPr>
                <w:rFonts w:ascii="メイリオ" w:eastAsia="メイリオ" w:hAnsi="メイリオ"/>
                <w:u w:val="single"/>
              </w:rPr>
              <w:t>所属</w:t>
            </w:r>
            <w:r w:rsidR="001926DA" w:rsidRPr="51B61BAB">
              <w:rPr>
                <w:rFonts w:ascii="メイリオ" w:eastAsia="メイリオ" w:hAnsi="メイリオ"/>
                <w:u w:val="single"/>
              </w:rPr>
              <w:t>研究科：</w:t>
            </w:r>
            <w:r w:rsidR="00072714" w:rsidRPr="51B61BAB">
              <w:rPr>
                <w:rFonts w:ascii="メイリオ" w:eastAsia="メイリオ" w:hAnsi="メイリオ"/>
                <w:u w:val="single"/>
              </w:rPr>
              <w:t xml:space="preserve">　　　　　　</w:t>
            </w:r>
            <w:r w:rsidRPr="51B61BAB">
              <w:rPr>
                <w:rFonts w:ascii="メイリオ" w:eastAsia="メイリオ" w:hAnsi="メイリオ"/>
                <w:u w:val="single"/>
              </w:rPr>
              <w:t xml:space="preserve">　</w:t>
            </w:r>
            <w:r w:rsidR="00072714" w:rsidRPr="51B61BAB">
              <w:rPr>
                <w:rFonts w:ascii="メイリオ" w:eastAsia="メイリオ" w:hAnsi="メイリオ"/>
                <w:u w:val="single"/>
              </w:rPr>
              <w:t xml:space="preserve">　　　　　　　　　　　　　</w:t>
            </w:r>
          </w:p>
          <w:p w14:paraId="5B35D781" w14:textId="04EFDD5F" w:rsidR="001926DA" w:rsidRPr="00A1179A" w:rsidRDefault="001926DA" w:rsidP="001746BE">
            <w:pPr>
              <w:wordWrap w:val="0"/>
              <w:ind w:left="3060"/>
              <w:jc w:val="right"/>
              <w:rPr>
                <w:rFonts w:ascii="メイリオ" w:eastAsia="メイリオ" w:hAnsi="メイリオ"/>
                <w:u w:val="single"/>
              </w:rPr>
            </w:pPr>
            <w:r w:rsidRPr="51B61BAB">
              <w:rPr>
                <w:rFonts w:ascii="メイリオ" w:eastAsia="メイリオ" w:hAnsi="メイリオ"/>
                <w:u w:val="single"/>
              </w:rPr>
              <w:t xml:space="preserve">所属プログラム：　　　　　　　　　　　　　　　　　　</w:t>
            </w:r>
          </w:p>
          <w:p w14:paraId="60D05AE4" w14:textId="3806B58F" w:rsidR="00BB1F95" w:rsidRDefault="00BB1F95" w:rsidP="001746BE">
            <w:pPr>
              <w:wordWrap w:val="0"/>
              <w:ind w:left="3060"/>
              <w:jc w:val="right"/>
              <w:rPr>
                <w:rFonts w:ascii="メイリオ" w:eastAsia="メイリオ" w:hAnsi="メイリオ"/>
                <w:u w:val="single"/>
              </w:rPr>
            </w:pPr>
            <w:r w:rsidRPr="51B61BAB">
              <w:rPr>
                <w:rFonts w:ascii="メイリオ" w:eastAsia="メイリオ" w:hAnsi="メイリオ"/>
                <w:u w:val="single"/>
              </w:rPr>
              <w:t>学　年</w:t>
            </w:r>
            <w:r w:rsidR="001926DA" w:rsidRPr="51B61BAB">
              <w:rPr>
                <w:rFonts w:ascii="メイリオ" w:eastAsia="メイリオ" w:hAnsi="メイリオ"/>
                <w:u w:val="single"/>
              </w:rPr>
              <w:t>：</w:t>
            </w:r>
            <w:r w:rsidRPr="51B61BAB">
              <w:rPr>
                <w:rFonts w:ascii="メイリオ" w:eastAsia="メイリオ" w:hAnsi="メイリオ"/>
                <w:u w:val="single"/>
              </w:rPr>
              <w:t xml:space="preserve">　　　　　　　　　　　　　　　　　　　　　　</w:t>
            </w:r>
          </w:p>
          <w:p w14:paraId="74700F87" w14:textId="5A24B453" w:rsidR="004519EB" w:rsidRPr="00A1179A" w:rsidRDefault="004519EB" w:rsidP="00A83F9A">
            <w:pPr>
              <w:ind w:left="3060" w:firstLineChars="450" w:firstLine="945"/>
              <w:rPr>
                <w:rFonts w:ascii="メイリオ" w:eastAsia="メイリオ" w:hAnsi="メイリオ"/>
                <w:u w:val="single"/>
              </w:rPr>
            </w:pPr>
            <w:r>
              <w:rPr>
                <w:rFonts w:ascii="メイリオ" w:eastAsia="メイリオ" w:hAnsi="メイリオ" w:hint="eastAsia"/>
                <w:u w:val="single"/>
              </w:rPr>
              <w:t>博士課程後期入学年月</w:t>
            </w:r>
            <w:r w:rsidRPr="51B61BAB">
              <w:rPr>
                <w:rFonts w:ascii="メイリオ" w:eastAsia="メイリオ" w:hAnsi="メイリオ"/>
                <w:u w:val="single"/>
              </w:rPr>
              <w:t>：</w:t>
            </w:r>
            <w:r>
              <w:rPr>
                <w:rFonts w:ascii="メイリオ" w:eastAsia="メイリオ" w:hAnsi="メイリオ" w:hint="eastAsia"/>
                <w:u w:val="single"/>
              </w:rPr>
              <w:t xml:space="preserve"> </w:t>
            </w:r>
            <w:r w:rsidRPr="51B61BAB">
              <w:rPr>
                <w:rFonts w:ascii="メイリオ" w:eastAsia="メイリオ" w:hAnsi="メイリオ"/>
                <w:u w:val="single"/>
              </w:rPr>
              <w:t xml:space="preserve">　　　　　　　　　　　　　　　　　　　　　</w:t>
            </w:r>
            <w:r>
              <w:rPr>
                <w:rFonts w:ascii="メイリオ" w:eastAsia="メイリオ" w:hAnsi="メイリオ" w:hint="eastAsia"/>
                <w:u w:val="single"/>
              </w:rPr>
              <w:t xml:space="preserve">      </w:t>
            </w:r>
            <w:r w:rsidRPr="51B61BAB">
              <w:rPr>
                <w:rFonts w:ascii="メイリオ" w:eastAsia="メイリオ" w:hAnsi="メイリオ"/>
                <w:u w:val="single"/>
              </w:rPr>
              <w:t xml:space="preserve">　　　　　　　　　　　　　　　　　　　　　　</w:t>
            </w:r>
          </w:p>
          <w:p w14:paraId="343BB9BE" w14:textId="60FD9C9C" w:rsidR="00072714" w:rsidRPr="00A1179A" w:rsidRDefault="00072714" w:rsidP="001746BE">
            <w:pPr>
              <w:wordWrap w:val="0"/>
              <w:ind w:left="3060"/>
              <w:jc w:val="right"/>
              <w:rPr>
                <w:rFonts w:ascii="メイリオ" w:eastAsia="メイリオ" w:hAnsi="メイリオ"/>
                <w:u w:val="single"/>
              </w:rPr>
            </w:pPr>
            <w:r w:rsidRPr="51B61BAB">
              <w:rPr>
                <w:rFonts w:ascii="メイリオ" w:eastAsia="メイリオ" w:hAnsi="メイリオ"/>
                <w:u w:val="single"/>
              </w:rPr>
              <w:t>連絡先電話番号</w:t>
            </w:r>
            <w:r w:rsidR="001926DA" w:rsidRPr="51B61BAB">
              <w:rPr>
                <w:rFonts w:ascii="メイリオ" w:eastAsia="メイリオ" w:hAnsi="メイリオ"/>
                <w:u w:val="single"/>
              </w:rPr>
              <w:t>：</w:t>
            </w:r>
            <w:r w:rsidRPr="51B61BAB">
              <w:rPr>
                <w:rFonts w:ascii="メイリオ" w:eastAsia="メイリオ" w:hAnsi="メイリオ"/>
                <w:u w:val="single"/>
              </w:rPr>
              <w:t xml:space="preserve">　　　　</w:t>
            </w:r>
            <w:r w:rsidR="00BB1F95" w:rsidRPr="51B61BAB">
              <w:rPr>
                <w:rFonts w:ascii="メイリオ" w:eastAsia="メイリオ" w:hAnsi="メイリオ"/>
                <w:u w:val="single"/>
              </w:rPr>
              <w:t xml:space="preserve">　</w:t>
            </w:r>
            <w:r w:rsidRPr="51B61BAB">
              <w:rPr>
                <w:rFonts w:ascii="メイリオ" w:eastAsia="メイリオ" w:hAnsi="メイリオ"/>
                <w:u w:val="single"/>
              </w:rPr>
              <w:t xml:space="preserve">　　　　　　　　　　　　　</w:t>
            </w:r>
          </w:p>
          <w:p w14:paraId="72516A7D" w14:textId="07DD7D47" w:rsidR="00072714" w:rsidRPr="00A1179A" w:rsidRDefault="00072714" w:rsidP="001746BE">
            <w:pPr>
              <w:wordWrap w:val="0"/>
              <w:ind w:left="3060"/>
              <w:jc w:val="right"/>
              <w:rPr>
                <w:rFonts w:ascii="メイリオ" w:eastAsia="メイリオ" w:hAnsi="メイリオ"/>
                <w:u w:val="single"/>
              </w:rPr>
            </w:pPr>
            <w:r w:rsidRPr="51B61BAB">
              <w:rPr>
                <w:rFonts w:ascii="メイリオ" w:eastAsia="メイリオ" w:hAnsi="メイリオ"/>
                <w:u w:val="single"/>
              </w:rPr>
              <w:t>E-mail</w:t>
            </w:r>
            <w:r w:rsidR="001926DA" w:rsidRPr="51B61BAB">
              <w:rPr>
                <w:rFonts w:ascii="メイリオ" w:eastAsia="メイリオ" w:hAnsi="メイリオ"/>
                <w:u w:val="single"/>
              </w:rPr>
              <w:t>：</w:t>
            </w:r>
            <w:r w:rsidRPr="51B61BAB">
              <w:rPr>
                <w:rFonts w:ascii="メイリオ" w:eastAsia="メイリオ" w:hAnsi="メイリオ"/>
                <w:u w:val="single"/>
              </w:rPr>
              <w:t xml:space="preserve">　　　　　　　　</w:t>
            </w:r>
            <w:r w:rsidR="00BB1F95" w:rsidRPr="51B61BAB">
              <w:rPr>
                <w:rFonts w:ascii="メイリオ" w:eastAsia="メイリオ" w:hAnsi="メイリオ"/>
                <w:u w:val="single"/>
              </w:rPr>
              <w:t xml:space="preserve">　</w:t>
            </w:r>
            <w:r w:rsidRPr="51B61BAB">
              <w:rPr>
                <w:rFonts w:ascii="メイリオ" w:eastAsia="メイリオ" w:hAnsi="メイリオ"/>
                <w:u w:val="single"/>
              </w:rPr>
              <w:t xml:space="preserve">　　　　　　　　　　　　　</w:t>
            </w:r>
          </w:p>
          <w:p w14:paraId="386F2DA7" w14:textId="37908C87" w:rsidR="00BB1F95" w:rsidRDefault="00BB1F95" w:rsidP="001746BE">
            <w:pPr>
              <w:wordWrap w:val="0"/>
              <w:ind w:left="3060"/>
              <w:jc w:val="right"/>
              <w:rPr>
                <w:rFonts w:ascii="メイリオ" w:eastAsia="メイリオ" w:hAnsi="メイリオ"/>
                <w:u w:val="single"/>
              </w:rPr>
            </w:pPr>
            <w:r w:rsidRPr="51B61BAB">
              <w:rPr>
                <w:rFonts w:ascii="メイリオ" w:eastAsia="メイリオ" w:hAnsi="メイリオ"/>
                <w:u w:val="single"/>
              </w:rPr>
              <w:t>指導教員</w:t>
            </w:r>
            <w:r w:rsidR="001926DA" w:rsidRPr="51B61BAB">
              <w:rPr>
                <w:rFonts w:ascii="メイリオ" w:eastAsia="メイリオ" w:hAnsi="メイリオ"/>
                <w:u w:val="single"/>
              </w:rPr>
              <w:t>：</w:t>
            </w:r>
            <w:r w:rsidRPr="51B61BAB">
              <w:rPr>
                <w:rFonts w:ascii="メイリオ" w:eastAsia="メイリオ" w:hAnsi="メイリオ"/>
                <w:u w:val="single"/>
              </w:rPr>
              <w:t xml:space="preserve">　　　　　　　　　　　　　　　　　　　　　</w:t>
            </w:r>
          </w:p>
          <w:p w14:paraId="74B13151" w14:textId="72004A84" w:rsidR="007F0838" w:rsidRDefault="007F0838" w:rsidP="001746BE">
            <w:pPr>
              <w:wordWrap w:val="0"/>
              <w:ind w:left="3060"/>
              <w:jc w:val="right"/>
              <w:rPr>
                <w:rFonts w:ascii="メイリオ" w:eastAsia="メイリオ" w:hAnsi="メイリオ"/>
                <w:u w:val="single"/>
              </w:rPr>
            </w:pPr>
            <w:r w:rsidRPr="51B61BAB">
              <w:rPr>
                <w:rFonts w:ascii="メイリオ" w:eastAsia="メイリオ" w:hAnsi="メイリオ"/>
                <w:u w:val="single"/>
              </w:rPr>
              <w:t xml:space="preserve">会計補助者（氏名）：　　　　　　　　　　　　　　   　</w:t>
            </w:r>
          </w:p>
          <w:p w14:paraId="2CB3D5F0" w14:textId="39CA0E7D" w:rsidR="004A4914" w:rsidRDefault="007F0838" w:rsidP="001746BE">
            <w:pPr>
              <w:wordWrap w:val="0"/>
              <w:ind w:left="3060"/>
              <w:jc w:val="right"/>
              <w:rPr>
                <w:rFonts w:ascii="メイリオ" w:eastAsia="メイリオ" w:hAnsi="メイリオ"/>
                <w:u w:val="single"/>
              </w:rPr>
            </w:pPr>
            <w:r w:rsidRPr="51B61BAB">
              <w:rPr>
                <w:rFonts w:ascii="メイリオ" w:eastAsia="メイリオ" w:hAnsi="メイリオ"/>
                <w:u w:val="single"/>
              </w:rPr>
              <w:t xml:space="preserve">会計補助者（E－mail）：　　　　　　　　　</w:t>
            </w:r>
            <w:r w:rsidR="001E4419">
              <w:rPr>
                <w:rFonts w:ascii="メイリオ" w:eastAsia="メイリオ" w:hAnsi="メイリオ" w:hint="eastAsia"/>
                <w:u w:val="single"/>
              </w:rPr>
              <w:t xml:space="preserve"> </w:t>
            </w:r>
            <w:r w:rsidRPr="51B61BAB">
              <w:rPr>
                <w:rFonts w:ascii="メイリオ" w:eastAsia="メイリオ" w:hAnsi="メイリオ"/>
                <w:u w:val="single"/>
              </w:rPr>
              <w:t xml:space="preserve">　　　　</w:t>
            </w:r>
            <w:r w:rsidR="5BD86C74" w:rsidRPr="51B61BAB">
              <w:rPr>
                <w:rFonts w:ascii="メイリオ" w:eastAsia="メイリオ" w:hAnsi="メイリオ"/>
                <w:u w:val="single"/>
              </w:rPr>
              <w:t xml:space="preserve"> </w:t>
            </w:r>
            <w:r w:rsidRPr="51B61BAB">
              <w:rPr>
                <w:rFonts w:ascii="メイリオ" w:eastAsia="メイリオ" w:hAnsi="メイリオ"/>
                <w:u w:val="single"/>
              </w:rPr>
              <w:t xml:space="preserve">　</w:t>
            </w:r>
          </w:p>
          <w:p w14:paraId="315B61EE" w14:textId="77777777" w:rsidR="004A4914" w:rsidRPr="00A1179A" w:rsidRDefault="004A4914" w:rsidP="00BB1F95">
            <w:pPr>
              <w:wordWrap w:val="0"/>
              <w:ind w:left="180"/>
              <w:jc w:val="right"/>
              <w:rPr>
                <w:rFonts w:ascii="メイリオ" w:eastAsia="メイリオ" w:hAnsi="メイリオ"/>
                <w:u w:val="single"/>
              </w:rPr>
            </w:pPr>
          </w:p>
          <w:p w14:paraId="1C373D68" w14:textId="77777777" w:rsidR="00072714" w:rsidRPr="00A1179A" w:rsidRDefault="00072714">
            <w:pPr>
              <w:ind w:left="180" w:firstLine="210"/>
              <w:rPr>
                <w:rFonts w:ascii="メイリオ" w:eastAsia="メイリオ" w:hAnsi="メイリオ"/>
              </w:rPr>
            </w:pPr>
          </w:p>
          <w:p w14:paraId="0E3B7B2D" w14:textId="2C3C1601" w:rsidR="00072714" w:rsidRPr="00A1179A" w:rsidRDefault="00072714" w:rsidP="2E707A81">
            <w:pPr>
              <w:ind w:firstLineChars="100" w:firstLine="210"/>
              <w:rPr>
                <w:rFonts w:ascii="メイリオ" w:eastAsia="メイリオ" w:hAnsi="メイリオ"/>
                <w:b/>
                <w:bCs/>
                <w:sz w:val="36"/>
                <w:szCs w:val="36"/>
              </w:rPr>
            </w:pPr>
            <w:r w:rsidRPr="2E707A81">
              <w:rPr>
                <w:rFonts w:ascii="メイリオ" w:eastAsia="メイリオ" w:hAnsi="メイリオ"/>
              </w:rPr>
              <w:t>「</w:t>
            </w:r>
            <w:r w:rsidR="37279768" w:rsidRPr="2E707A81">
              <w:rPr>
                <w:rFonts w:ascii="メイリオ" w:eastAsia="メイリオ" w:hAnsi="メイリオ"/>
              </w:rPr>
              <w:t>総合知</w:t>
            </w:r>
            <w:r w:rsidR="007865D2" w:rsidRPr="2E707A81">
              <w:rPr>
                <w:rFonts w:ascii="メイリオ" w:eastAsia="メイリオ" w:hAnsi="メイリオ"/>
              </w:rPr>
              <w:t>研究支援プログラム募集要項</w:t>
            </w:r>
            <w:r w:rsidRPr="2E707A81">
              <w:rPr>
                <w:rFonts w:ascii="メイリオ" w:eastAsia="メイリオ" w:hAnsi="メイリオ"/>
              </w:rPr>
              <w:t>」に基づき，下記のとおり申請します。</w:t>
            </w:r>
          </w:p>
        </w:tc>
      </w:tr>
      <w:tr w:rsidR="00072714" w:rsidRPr="00A1179A" w14:paraId="57D9417D" w14:textId="77777777" w:rsidTr="00A83F9A">
        <w:trPr>
          <w:trHeight w:val="524"/>
        </w:trPr>
        <w:tc>
          <w:tcPr>
            <w:tcW w:w="9654" w:type="dxa"/>
            <w:gridSpan w:val="7"/>
            <w:tcBorders>
              <w:top w:val="single" w:sz="12" w:space="0" w:color="auto"/>
              <w:left w:val="single" w:sz="12" w:space="0" w:color="auto"/>
              <w:bottom w:val="single" w:sz="12" w:space="0" w:color="auto"/>
              <w:right w:val="single" w:sz="12" w:space="0" w:color="auto"/>
            </w:tcBorders>
          </w:tcPr>
          <w:p w14:paraId="31D535AF" w14:textId="77777777" w:rsidR="00072714" w:rsidRPr="00A1179A" w:rsidRDefault="00072714">
            <w:pPr>
              <w:rPr>
                <w:rFonts w:ascii="メイリオ" w:eastAsia="メイリオ" w:hAnsi="メイリオ"/>
                <w:b/>
              </w:rPr>
            </w:pPr>
            <w:r w:rsidRPr="00A1179A">
              <w:rPr>
                <w:rFonts w:ascii="メイリオ" w:eastAsia="メイリオ" w:hAnsi="メイリオ" w:hint="eastAsia"/>
                <w:b/>
              </w:rPr>
              <w:t>研究課題名</w:t>
            </w:r>
            <w:r w:rsidR="00BB1F95" w:rsidRPr="00A1179A">
              <w:rPr>
                <w:rFonts w:ascii="メイリオ" w:eastAsia="メイリオ" w:hAnsi="メイリオ" w:hint="eastAsia"/>
                <w:b/>
              </w:rPr>
              <w:t>：</w:t>
            </w:r>
          </w:p>
          <w:p w14:paraId="5B794F04" w14:textId="3727F291" w:rsidR="00967549" w:rsidRPr="00A1179A" w:rsidRDefault="00967549">
            <w:pPr>
              <w:rPr>
                <w:rFonts w:ascii="メイリオ" w:eastAsia="メイリオ" w:hAnsi="メイリオ"/>
                <w:b/>
              </w:rPr>
            </w:pPr>
          </w:p>
        </w:tc>
      </w:tr>
      <w:tr w:rsidR="001926DA" w:rsidRPr="00A1179A" w14:paraId="5D509A9C" w14:textId="77777777" w:rsidTr="00A83F9A">
        <w:trPr>
          <w:cantSplit/>
          <w:trHeight w:val="366"/>
        </w:trPr>
        <w:tc>
          <w:tcPr>
            <w:tcW w:w="1374" w:type="dxa"/>
            <w:vMerge w:val="restart"/>
            <w:tcBorders>
              <w:top w:val="single" w:sz="12" w:space="0" w:color="auto"/>
              <w:left w:val="single" w:sz="12" w:space="0" w:color="auto"/>
              <w:right w:val="single" w:sz="4" w:space="0" w:color="auto"/>
            </w:tcBorders>
          </w:tcPr>
          <w:p w14:paraId="44B24DF9" w14:textId="7F806E6E" w:rsidR="001926DA" w:rsidRPr="00A1179A" w:rsidRDefault="31E1276E" w:rsidP="38633736">
            <w:pPr>
              <w:rPr>
                <w:rFonts w:ascii="メイリオ" w:eastAsia="メイリオ" w:hAnsi="メイリオ"/>
                <w:b/>
                <w:bCs/>
              </w:rPr>
            </w:pPr>
            <w:r w:rsidRPr="38633736">
              <w:rPr>
                <w:rFonts w:ascii="メイリオ" w:eastAsia="メイリオ" w:hAnsi="メイリオ"/>
                <w:b/>
                <w:bCs/>
              </w:rPr>
              <w:t>申請者と異なる研究室に所属する</w:t>
            </w:r>
            <w:r w:rsidR="001926DA" w:rsidRPr="38633736">
              <w:rPr>
                <w:rFonts w:ascii="メイリオ" w:eastAsia="メイリオ" w:hAnsi="メイリオ"/>
                <w:b/>
                <w:bCs/>
              </w:rPr>
              <w:t>共同研究者</w:t>
            </w:r>
          </w:p>
          <w:p w14:paraId="07662313" w14:textId="25384E89" w:rsidR="001926DA" w:rsidRPr="00A1179A" w:rsidRDefault="001926DA" w:rsidP="001926DA">
            <w:pPr>
              <w:pStyle w:val="a4"/>
              <w:tabs>
                <w:tab w:val="clear" w:pos="4252"/>
                <w:tab w:val="clear" w:pos="8504"/>
              </w:tabs>
              <w:snapToGrid/>
              <w:spacing w:line="240" w:lineRule="exact"/>
              <w:rPr>
                <w:rFonts w:ascii="メイリオ" w:eastAsia="メイリオ" w:hAnsi="メイリオ"/>
                <w:sz w:val="16"/>
                <w:szCs w:val="16"/>
              </w:rPr>
            </w:pPr>
            <w:r w:rsidRPr="00A1179A">
              <w:rPr>
                <w:rFonts w:ascii="メイリオ" w:eastAsia="メイリオ" w:hAnsi="メイリオ" w:hint="eastAsia"/>
                <w:sz w:val="16"/>
                <w:szCs w:val="16"/>
              </w:rPr>
              <w:t>（</w:t>
            </w:r>
            <w:r>
              <w:rPr>
                <w:rFonts w:ascii="メイリオ" w:eastAsia="メイリオ" w:hAnsi="メイリオ" w:hint="eastAsia"/>
                <w:sz w:val="16"/>
                <w:szCs w:val="16"/>
              </w:rPr>
              <w:t>2</w:t>
            </w:r>
            <w:r w:rsidRPr="00A1179A">
              <w:rPr>
                <w:rFonts w:ascii="メイリオ" w:eastAsia="メイリオ" w:hAnsi="メイリオ" w:hint="eastAsia"/>
                <w:sz w:val="16"/>
                <w:szCs w:val="16"/>
              </w:rPr>
              <w:t>名以上の場合は行を追加してください）</w:t>
            </w:r>
          </w:p>
        </w:tc>
        <w:tc>
          <w:tcPr>
            <w:tcW w:w="1320" w:type="dxa"/>
            <w:tcBorders>
              <w:top w:val="single" w:sz="12" w:space="0" w:color="auto"/>
              <w:left w:val="single" w:sz="4" w:space="0" w:color="auto"/>
              <w:bottom w:val="single" w:sz="4" w:space="0" w:color="auto"/>
              <w:right w:val="single" w:sz="4" w:space="0" w:color="auto"/>
            </w:tcBorders>
            <w:vAlign w:val="center"/>
          </w:tcPr>
          <w:p w14:paraId="745C4CAB" w14:textId="77777777" w:rsidR="001926DA" w:rsidRPr="00A1179A" w:rsidRDefault="001926DA">
            <w:pPr>
              <w:jc w:val="center"/>
              <w:rPr>
                <w:rFonts w:ascii="メイリオ" w:eastAsia="メイリオ" w:hAnsi="メイリオ"/>
              </w:rPr>
            </w:pPr>
            <w:r w:rsidRPr="00A1179A">
              <w:rPr>
                <w:rFonts w:ascii="メイリオ" w:eastAsia="メイリオ" w:hAnsi="メイリオ" w:hint="eastAsia"/>
              </w:rPr>
              <w:t>氏名</w:t>
            </w:r>
          </w:p>
        </w:tc>
        <w:tc>
          <w:tcPr>
            <w:tcW w:w="2126" w:type="dxa"/>
            <w:tcBorders>
              <w:top w:val="single" w:sz="12" w:space="0" w:color="auto"/>
              <w:left w:val="single" w:sz="4" w:space="0" w:color="auto"/>
              <w:bottom w:val="single" w:sz="4" w:space="0" w:color="auto"/>
              <w:right w:val="single" w:sz="4" w:space="0" w:color="auto"/>
            </w:tcBorders>
            <w:vAlign w:val="center"/>
          </w:tcPr>
          <w:p w14:paraId="13F621E0" w14:textId="77777777" w:rsidR="001926DA" w:rsidRPr="00A1179A" w:rsidRDefault="001926DA">
            <w:pPr>
              <w:jc w:val="center"/>
              <w:rPr>
                <w:rFonts w:ascii="メイリオ" w:eastAsia="メイリオ" w:hAnsi="メイリオ"/>
              </w:rPr>
            </w:pPr>
            <w:r w:rsidRPr="00A1179A">
              <w:rPr>
                <w:rFonts w:ascii="メイリオ" w:eastAsia="メイリオ" w:hAnsi="メイリオ" w:hint="eastAsia"/>
              </w:rPr>
              <w:t>所属</w:t>
            </w:r>
          </w:p>
        </w:tc>
        <w:tc>
          <w:tcPr>
            <w:tcW w:w="1276" w:type="dxa"/>
            <w:tcBorders>
              <w:top w:val="single" w:sz="12" w:space="0" w:color="auto"/>
              <w:left w:val="single" w:sz="4" w:space="0" w:color="auto"/>
              <w:bottom w:val="single" w:sz="4" w:space="0" w:color="auto"/>
              <w:right w:val="single" w:sz="4" w:space="0" w:color="auto"/>
            </w:tcBorders>
            <w:vAlign w:val="center"/>
          </w:tcPr>
          <w:p w14:paraId="647E5BA0" w14:textId="77777777" w:rsidR="001926DA" w:rsidRPr="00A1179A" w:rsidRDefault="001926DA">
            <w:pPr>
              <w:jc w:val="center"/>
              <w:rPr>
                <w:rFonts w:ascii="メイリオ" w:eastAsia="メイリオ" w:hAnsi="メイリオ"/>
              </w:rPr>
            </w:pPr>
            <w:r w:rsidRPr="00A1179A">
              <w:rPr>
                <w:rFonts w:ascii="メイリオ" w:eastAsia="メイリオ" w:hAnsi="メイリオ" w:hint="eastAsia"/>
              </w:rPr>
              <w:t>学生番号</w:t>
            </w:r>
          </w:p>
        </w:tc>
        <w:tc>
          <w:tcPr>
            <w:tcW w:w="708" w:type="dxa"/>
            <w:tcBorders>
              <w:top w:val="single" w:sz="12" w:space="0" w:color="auto"/>
              <w:left w:val="single" w:sz="4" w:space="0" w:color="auto"/>
              <w:bottom w:val="single" w:sz="4" w:space="0" w:color="auto"/>
              <w:right w:val="single" w:sz="4" w:space="0" w:color="auto"/>
            </w:tcBorders>
            <w:vAlign w:val="center"/>
          </w:tcPr>
          <w:p w14:paraId="5E8DED61" w14:textId="77777777" w:rsidR="001926DA" w:rsidRPr="00A1179A" w:rsidRDefault="001926DA">
            <w:pPr>
              <w:jc w:val="center"/>
              <w:rPr>
                <w:rFonts w:ascii="メイリオ" w:eastAsia="メイリオ" w:hAnsi="メイリオ"/>
              </w:rPr>
            </w:pPr>
            <w:r w:rsidRPr="00A1179A">
              <w:rPr>
                <w:rFonts w:ascii="メイリオ" w:eastAsia="メイリオ" w:hAnsi="メイリオ" w:hint="eastAsia"/>
              </w:rPr>
              <w:t>学年</w:t>
            </w:r>
          </w:p>
        </w:tc>
        <w:tc>
          <w:tcPr>
            <w:tcW w:w="1276" w:type="dxa"/>
            <w:tcBorders>
              <w:top w:val="single" w:sz="12" w:space="0" w:color="auto"/>
              <w:left w:val="single" w:sz="4" w:space="0" w:color="auto"/>
              <w:bottom w:val="single" w:sz="4" w:space="0" w:color="auto"/>
              <w:right w:val="single" w:sz="4" w:space="0" w:color="auto"/>
            </w:tcBorders>
            <w:vAlign w:val="center"/>
          </w:tcPr>
          <w:p w14:paraId="58D932BF" w14:textId="155AE6F0" w:rsidR="001926DA" w:rsidRPr="00A1179A" w:rsidRDefault="001926DA">
            <w:pPr>
              <w:jc w:val="center"/>
              <w:rPr>
                <w:rFonts w:ascii="メイリオ" w:eastAsia="メイリオ" w:hAnsi="メイリオ"/>
              </w:rPr>
            </w:pPr>
            <w:r>
              <w:rPr>
                <w:rFonts w:ascii="メイリオ" w:eastAsia="メイリオ" w:hAnsi="メイリオ" w:hint="eastAsia"/>
              </w:rPr>
              <w:t>指導教員</w:t>
            </w:r>
          </w:p>
        </w:tc>
        <w:tc>
          <w:tcPr>
            <w:tcW w:w="1574" w:type="dxa"/>
            <w:tcBorders>
              <w:top w:val="single" w:sz="12" w:space="0" w:color="auto"/>
              <w:left w:val="single" w:sz="4" w:space="0" w:color="auto"/>
              <w:bottom w:val="single" w:sz="4" w:space="0" w:color="auto"/>
              <w:right w:val="single" w:sz="12" w:space="0" w:color="auto"/>
            </w:tcBorders>
            <w:vAlign w:val="center"/>
          </w:tcPr>
          <w:p w14:paraId="05D87D6E" w14:textId="3074EACD" w:rsidR="001926DA" w:rsidRPr="00A1179A" w:rsidRDefault="001926DA">
            <w:pPr>
              <w:jc w:val="center"/>
              <w:rPr>
                <w:rFonts w:ascii="メイリオ" w:eastAsia="メイリオ" w:hAnsi="メイリオ"/>
              </w:rPr>
            </w:pPr>
            <w:r>
              <w:rPr>
                <w:rFonts w:ascii="メイリオ" w:eastAsia="メイリオ" w:hAnsi="メイリオ" w:hint="eastAsia"/>
              </w:rPr>
              <w:t>役割</w:t>
            </w:r>
          </w:p>
        </w:tc>
      </w:tr>
      <w:tr w:rsidR="001926DA" w:rsidRPr="00A1179A" w14:paraId="169F841B" w14:textId="77777777" w:rsidTr="00A83F9A">
        <w:trPr>
          <w:cantSplit/>
          <w:trHeight w:val="366"/>
        </w:trPr>
        <w:tc>
          <w:tcPr>
            <w:tcW w:w="1374" w:type="dxa"/>
            <w:vMerge/>
            <w:tcBorders>
              <w:left w:val="single" w:sz="12" w:space="0" w:color="auto"/>
            </w:tcBorders>
          </w:tcPr>
          <w:p w14:paraId="78482E9B" w14:textId="77777777" w:rsidR="001926DA" w:rsidRPr="00A1179A" w:rsidRDefault="001926DA">
            <w:pPr>
              <w:rPr>
                <w:rFonts w:ascii="メイリオ" w:eastAsia="メイリオ" w:hAnsi="メイリオ"/>
                <w:b/>
              </w:rPr>
            </w:pPr>
          </w:p>
        </w:tc>
        <w:tc>
          <w:tcPr>
            <w:tcW w:w="1320" w:type="dxa"/>
            <w:tcBorders>
              <w:top w:val="single" w:sz="4" w:space="0" w:color="auto"/>
              <w:left w:val="single" w:sz="4" w:space="0" w:color="auto"/>
              <w:bottom w:val="dotted" w:sz="4" w:space="0" w:color="auto"/>
              <w:right w:val="single" w:sz="4" w:space="0" w:color="auto"/>
            </w:tcBorders>
            <w:vAlign w:val="center"/>
          </w:tcPr>
          <w:p w14:paraId="0430EBA5" w14:textId="459B02B5" w:rsidR="001926DA" w:rsidRPr="00A1179A" w:rsidRDefault="001926DA" w:rsidP="001926DA">
            <w:pPr>
              <w:jc w:val="left"/>
              <w:rPr>
                <w:rFonts w:ascii="メイリオ" w:eastAsia="メイリオ" w:hAnsi="メイリオ"/>
              </w:rPr>
            </w:pPr>
          </w:p>
        </w:tc>
        <w:tc>
          <w:tcPr>
            <w:tcW w:w="2126" w:type="dxa"/>
            <w:tcBorders>
              <w:top w:val="single" w:sz="4" w:space="0" w:color="auto"/>
              <w:left w:val="single" w:sz="4" w:space="0" w:color="auto"/>
              <w:bottom w:val="dotted" w:sz="4" w:space="0" w:color="auto"/>
              <w:right w:val="single" w:sz="4" w:space="0" w:color="auto"/>
            </w:tcBorders>
            <w:vAlign w:val="center"/>
          </w:tcPr>
          <w:p w14:paraId="14554451" w14:textId="3FF25371" w:rsidR="001926DA" w:rsidRDefault="001926DA" w:rsidP="001926DA">
            <w:pPr>
              <w:jc w:val="left"/>
              <w:rPr>
                <w:rFonts w:ascii="メイリオ" w:eastAsia="メイリオ" w:hAnsi="メイリオ"/>
                <w:sz w:val="16"/>
                <w:szCs w:val="16"/>
              </w:rPr>
            </w:pPr>
            <w:r w:rsidRPr="001926DA">
              <w:rPr>
                <w:rFonts w:ascii="メイリオ" w:eastAsia="メイリオ" w:hAnsi="メイリオ" w:hint="eastAsia"/>
                <w:sz w:val="16"/>
                <w:szCs w:val="16"/>
              </w:rPr>
              <w:t>(研究科)</w:t>
            </w:r>
          </w:p>
          <w:p w14:paraId="4E77F103" w14:textId="77777777" w:rsidR="001926DA" w:rsidRPr="001926DA" w:rsidRDefault="001926DA" w:rsidP="001926DA">
            <w:pPr>
              <w:jc w:val="left"/>
              <w:rPr>
                <w:rFonts w:ascii="メイリオ" w:eastAsia="メイリオ" w:hAnsi="メイリオ"/>
                <w:szCs w:val="21"/>
              </w:rPr>
            </w:pPr>
          </w:p>
          <w:p w14:paraId="23014063" w14:textId="77777777" w:rsidR="001926DA" w:rsidRDefault="001926DA" w:rsidP="001926DA">
            <w:pPr>
              <w:jc w:val="left"/>
              <w:rPr>
                <w:rFonts w:ascii="メイリオ" w:eastAsia="メイリオ" w:hAnsi="メイリオ"/>
                <w:sz w:val="16"/>
                <w:szCs w:val="16"/>
              </w:rPr>
            </w:pPr>
            <w:r w:rsidRPr="001926DA">
              <w:rPr>
                <w:rFonts w:ascii="メイリオ" w:eastAsia="メイリオ" w:hAnsi="メイリオ" w:hint="eastAsia"/>
                <w:sz w:val="16"/>
                <w:szCs w:val="16"/>
              </w:rPr>
              <w:t>(プログラム)</w:t>
            </w:r>
          </w:p>
          <w:p w14:paraId="63CCCBD1" w14:textId="7FBD7A14" w:rsidR="001926DA" w:rsidRPr="001926DA" w:rsidRDefault="001926DA" w:rsidP="001926DA">
            <w:pPr>
              <w:jc w:val="left"/>
              <w:rPr>
                <w:rFonts w:ascii="メイリオ" w:eastAsia="メイリオ" w:hAnsi="メイリオ"/>
                <w:szCs w:val="21"/>
              </w:rPr>
            </w:pPr>
          </w:p>
        </w:tc>
        <w:tc>
          <w:tcPr>
            <w:tcW w:w="1276" w:type="dxa"/>
            <w:tcBorders>
              <w:top w:val="single" w:sz="4" w:space="0" w:color="auto"/>
              <w:left w:val="single" w:sz="4" w:space="0" w:color="auto"/>
              <w:bottom w:val="dotted" w:sz="4" w:space="0" w:color="auto"/>
              <w:right w:val="single" w:sz="4" w:space="0" w:color="auto"/>
            </w:tcBorders>
            <w:vAlign w:val="center"/>
          </w:tcPr>
          <w:p w14:paraId="42B3F794" w14:textId="77777777" w:rsidR="001926DA" w:rsidRPr="00A1179A" w:rsidRDefault="001926DA" w:rsidP="001926DA">
            <w:pPr>
              <w:jc w:val="left"/>
              <w:rPr>
                <w:rFonts w:ascii="メイリオ" w:eastAsia="メイリオ" w:hAnsi="メイリオ"/>
              </w:rPr>
            </w:pPr>
          </w:p>
        </w:tc>
        <w:tc>
          <w:tcPr>
            <w:tcW w:w="708" w:type="dxa"/>
            <w:tcBorders>
              <w:top w:val="single" w:sz="4" w:space="0" w:color="auto"/>
              <w:left w:val="single" w:sz="4" w:space="0" w:color="auto"/>
              <w:bottom w:val="dotted" w:sz="4" w:space="0" w:color="auto"/>
              <w:right w:val="single" w:sz="4" w:space="0" w:color="auto"/>
            </w:tcBorders>
            <w:vAlign w:val="center"/>
          </w:tcPr>
          <w:p w14:paraId="0D2DBCC3" w14:textId="77777777" w:rsidR="001926DA" w:rsidRPr="00A1179A" w:rsidRDefault="001926DA" w:rsidP="001926DA">
            <w:pPr>
              <w:jc w:val="left"/>
              <w:rPr>
                <w:rFonts w:ascii="メイリオ" w:eastAsia="メイリオ" w:hAnsi="メイリオ"/>
              </w:rPr>
            </w:pPr>
          </w:p>
        </w:tc>
        <w:tc>
          <w:tcPr>
            <w:tcW w:w="1276" w:type="dxa"/>
            <w:tcBorders>
              <w:left w:val="single" w:sz="4" w:space="0" w:color="auto"/>
              <w:bottom w:val="dotted" w:sz="4" w:space="0" w:color="auto"/>
              <w:right w:val="single" w:sz="4" w:space="0" w:color="auto"/>
            </w:tcBorders>
            <w:vAlign w:val="center"/>
          </w:tcPr>
          <w:p w14:paraId="5CA75392" w14:textId="77777777" w:rsidR="001926DA" w:rsidRPr="00A1179A" w:rsidRDefault="001926DA" w:rsidP="001926DA">
            <w:pPr>
              <w:jc w:val="left"/>
              <w:rPr>
                <w:rFonts w:ascii="メイリオ" w:eastAsia="メイリオ" w:hAnsi="メイリオ"/>
              </w:rPr>
            </w:pPr>
          </w:p>
        </w:tc>
        <w:tc>
          <w:tcPr>
            <w:tcW w:w="1574" w:type="dxa"/>
            <w:tcBorders>
              <w:left w:val="single" w:sz="4" w:space="0" w:color="auto"/>
              <w:bottom w:val="dotted" w:sz="4" w:space="0" w:color="auto"/>
              <w:right w:val="single" w:sz="12" w:space="0" w:color="auto"/>
            </w:tcBorders>
            <w:vAlign w:val="center"/>
          </w:tcPr>
          <w:p w14:paraId="2EAF5012" w14:textId="7B7F45D7" w:rsidR="001926DA" w:rsidRPr="00A1179A" w:rsidRDefault="001926DA" w:rsidP="001926DA">
            <w:pPr>
              <w:jc w:val="left"/>
              <w:rPr>
                <w:rFonts w:ascii="メイリオ" w:eastAsia="メイリオ" w:hAnsi="メイリオ"/>
              </w:rPr>
            </w:pPr>
          </w:p>
        </w:tc>
      </w:tr>
      <w:tr w:rsidR="001926DA" w:rsidRPr="00A1179A" w14:paraId="37FE31A1" w14:textId="77777777" w:rsidTr="00A83F9A">
        <w:trPr>
          <w:cantSplit/>
          <w:trHeight w:val="366"/>
        </w:trPr>
        <w:tc>
          <w:tcPr>
            <w:tcW w:w="1374" w:type="dxa"/>
            <w:vMerge/>
            <w:tcBorders>
              <w:left w:val="single" w:sz="12" w:space="0" w:color="auto"/>
            </w:tcBorders>
          </w:tcPr>
          <w:p w14:paraId="1845ADC3" w14:textId="77777777" w:rsidR="001926DA" w:rsidRPr="00A1179A" w:rsidRDefault="001926DA" w:rsidP="001926DA">
            <w:pPr>
              <w:rPr>
                <w:rFonts w:ascii="メイリオ" w:eastAsia="メイリオ" w:hAnsi="メイリオ"/>
                <w:b/>
              </w:rPr>
            </w:pPr>
          </w:p>
        </w:tc>
        <w:tc>
          <w:tcPr>
            <w:tcW w:w="1320" w:type="dxa"/>
            <w:tcBorders>
              <w:top w:val="dotted" w:sz="4" w:space="0" w:color="auto"/>
              <w:left w:val="single" w:sz="4" w:space="0" w:color="auto"/>
              <w:bottom w:val="single" w:sz="12" w:space="0" w:color="auto"/>
              <w:right w:val="single" w:sz="4" w:space="0" w:color="auto"/>
            </w:tcBorders>
            <w:vAlign w:val="center"/>
          </w:tcPr>
          <w:p w14:paraId="4427BD99" w14:textId="77777777" w:rsidR="001926DA" w:rsidRPr="00A1179A" w:rsidRDefault="001926DA" w:rsidP="001926DA">
            <w:pPr>
              <w:jc w:val="left"/>
              <w:rPr>
                <w:rFonts w:ascii="メイリオ" w:eastAsia="メイリオ" w:hAnsi="メイリオ"/>
              </w:rPr>
            </w:pPr>
          </w:p>
        </w:tc>
        <w:tc>
          <w:tcPr>
            <w:tcW w:w="2126" w:type="dxa"/>
            <w:tcBorders>
              <w:top w:val="dotted" w:sz="4" w:space="0" w:color="auto"/>
              <w:left w:val="single" w:sz="4" w:space="0" w:color="auto"/>
              <w:bottom w:val="single" w:sz="12" w:space="0" w:color="auto"/>
              <w:right w:val="single" w:sz="4" w:space="0" w:color="auto"/>
            </w:tcBorders>
            <w:vAlign w:val="center"/>
          </w:tcPr>
          <w:p w14:paraId="4C4BAF23" w14:textId="23F83A19" w:rsidR="001926DA" w:rsidRDefault="001926DA" w:rsidP="001926DA">
            <w:pPr>
              <w:jc w:val="left"/>
              <w:rPr>
                <w:rFonts w:ascii="メイリオ" w:eastAsia="メイリオ" w:hAnsi="メイリオ"/>
                <w:sz w:val="16"/>
                <w:szCs w:val="16"/>
              </w:rPr>
            </w:pPr>
            <w:r w:rsidRPr="001926DA">
              <w:rPr>
                <w:rFonts w:ascii="メイリオ" w:eastAsia="メイリオ" w:hAnsi="メイリオ" w:hint="eastAsia"/>
                <w:sz w:val="16"/>
                <w:szCs w:val="16"/>
              </w:rPr>
              <w:t>(研究科)</w:t>
            </w:r>
          </w:p>
          <w:p w14:paraId="04D99918" w14:textId="77777777" w:rsidR="001926DA" w:rsidRPr="001926DA" w:rsidRDefault="001926DA" w:rsidP="001926DA">
            <w:pPr>
              <w:jc w:val="left"/>
              <w:rPr>
                <w:rFonts w:ascii="メイリオ" w:eastAsia="メイリオ" w:hAnsi="メイリオ"/>
                <w:szCs w:val="21"/>
              </w:rPr>
            </w:pPr>
          </w:p>
          <w:p w14:paraId="77FC027D" w14:textId="77777777" w:rsidR="001926DA" w:rsidRDefault="001926DA" w:rsidP="001926DA">
            <w:pPr>
              <w:jc w:val="left"/>
              <w:rPr>
                <w:rFonts w:ascii="メイリオ" w:eastAsia="メイリオ" w:hAnsi="メイリオ"/>
                <w:sz w:val="16"/>
                <w:szCs w:val="16"/>
              </w:rPr>
            </w:pPr>
            <w:r w:rsidRPr="001926DA">
              <w:rPr>
                <w:rFonts w:ascii="メイリオ" w:eastAsia="メイリオ" w:hAnsi="メイリオ" w:hint="eastAsia"/>
                <w:sz w:val="16"/>
                <w:szCs w:val="16"/>
              </w:rPr>
              <w:t>(プログラム)</w:t>
            </w:r>
          </w:p>
          <w:p w14:paraId="43A1736B" w14:textId="2AD2E731" w:rsidR="001926DA" w:rsidRPr="00A1179A" w:rsidRDefault="001926DA" w:rsidP="001926DA">
            <w:pPr>
              <w:jc w:val="left"/>
              <w:rPr>
                <w:rFonts w:ascii="メイリオ" w:eastAsia="メイリオ" w:hAnsi="メイリオ"/>
              </w:rPr>
            </w:pPr>
          </w:p>
        </w:tc>
        <w:tc>
          <w:tcPr>
            <w:tcW w:w="1276" w:type="dxa"/>
            <w:tcBorders>
              <w:top w:val="dotted" w:sz="4" w:space="0" w:color="auto"/>
              <w:left w:val="single" w:sz="4" w:space="0" w:color="auto"/>
              <w:bottom w:val="single" w:sz="12" w:space="0" w:color="auto"/>
              <w:right w:val="single" w:sz="4" w:space="0" w:color="auto"/>
            </w:tcBorders>
            <w:vAlign w:val="center"/>
          </w:tcPr>
          <w:p w14:paraId="23D5ABBC" w14:textId="77777777" w:rsidR="001926DA" w:rsidRPr="00A1179A" w:rsidRDefault="001926DA" w:rsidP="001926DA">
            <w:pPr>
              <w:jc w:val="left"/>
              <w:rPr>
                <w:rFonts w:ascii="メイリオ" w:eastAsia="メイリオ" w:hAnsi="メイリオ"/>
              </w:rPr>
            </w:pPr>
          </w:p>
        </w:tc>
        <w:tc>
          <w:tcPr>
            <w:tcW w:w="708" w:type="dxa"/>
            <w:tcBorders>
              <w:top w:val="dotted" w:sz="4" w:space="0" w:color="auto"/>
              <w:left w:val="single" w:sz="4" w:space="0" w:color="auto"/>
              <w:bottom w:val="single" w:sz="12" w:space="0" w:color="auto"/>
              <w:right w:val="single" w:sz="4" w:space="0" w:color="auto"/>
            </w:tcBorders>
            <w:vAlign w:val="center"/>
          </w:tcPr>
          <w:p w14:paraId="572A194C" w14:textId="77777777" w:rsidR="001926DA" w:rsidRPr="00A1179A" w:rsidRDefault="001926DA" w:rsidP="001926DA">
            <w:pPr>
              <w:jc w:val="left"/>
              <w:rPr>
                <w:rFonts w:ascii="メイリオ" w:eastAsia="メイリオ" w:hAnsi="メイリオ"/>
              </w:rPr>
            </w:pPr>
          </w:p>
        </w:tc>
        <w:tc>
          <w:tcPr>
            <w:tcW w:w="1276" w:type="dxa"/>
            <w:tcBorders>
              <w:top w:val="dotted" w:sz="4" w:space="0" w:color="auto"/>
              <w:left w:val="single" w:sz="4" w:space="0" w:color="auto"/>
              <w:bottom w:val="single" w:sz="12" w:space="0" w:color="auto"/>
              <w:right w:val="single" w:sz="4" w:space="0" w:color="auto"/>
            </w:tcBorders>
            <w:vAlign w:val="center"/>
          </w:tcPr>
          <w:p w14:paraId="10C734C6" w14:textId="77777777" w:rsidR="001926DA" w:rsidRPr="00A1179A" w:rsidRDefault="001926DA" w:rsidP="001926DA">
            <w:pPr>
              <w:jc w:val="left"/>
              <w:rPr>
                <w:rFonts w:ascii="メイリオ" w:eastAsia="メイリオ" w:hAnsi="メイリオ"/>
              </w:rPr>
            </w:pPr>
          </w:p>
        </w:tc>
        <w:tc>
          <w:tcPr>
            <w:tcW w:w="1574" w:type="dxa"/>
            <w:tcBorders>
              <w:top w:val="dotted" w:sz="4" w:space="0" w:color="auto"/>
              <w:left w:val="single" w:sz="4" w:space="0" w:color="auto"/>
              <w:bottom w:val="single" w:sz="12" w:space="0" w:color="auto"/>
              <w:right w:val="single" w:sz="12" w:space="0" w:color="auto"/>
            </w:tcBorders>
            <w:vAlign w:val="center"/>
          </w:tcPr>
          <w:p w14:paraId="051955D3" w14:textId="15D112B4" w:rsidR="001926DA" w:rsidRPr="00A1179A" w:rsidRDefault="001926DA" w:rsidP="001926DA">
            <w:pPr>
              <w:jc w:val="left"/>
              <w:rPr>
                <w:rFonts w:ascii="メイリオ" w:eastAsia="メイリオ" w:hAnsi="メイリオ"/>
              </w:rPr>
            </w:pPr>
          </w:p>
        </w:tc>
      </w:tr>
      <w:tr w:rsidR="00967549" w:rsidRPr="00A1179A" w14:paraId="7452BF30" w14:textId="77777777" w:rsidTr="00A83F9A">
        <w:trPr>
          <w:trHeight w:val="360"/>
        </w:trPr>
        <w:tc>
          <w:tcPr>
            <w:tcW w:w="9654" w:type="dxa"/>
            <w:gridSpan w:val="7"/>
            <w:tcBorders>
              <w:top w:val="single" w:sz="12" w:space="0" w:color="auto"/>
              <w:left w:val="single" w:sz="12" w:space="0" w:color="auto"/>
              <w:bottom w:val="single" w:sz="12" w:space="0" w:color="auto"/>
              <w:right w:val="single" w:sz="12" w:space="0" w:color="auto"/>
            </w:tcBorders>
            <w:vAlign w:val="center"/>
          </w:tcPr>
          <w:p w14:paraId="79265D78" w14:textId="411816EC" w:rsidR="00967549" w:rsidRDefault="00967549" w:rsidP="00967549">
            <w:pPr>
              <w:pStyle w:val="a4"/>
              <w:tabs>
                <w:tab w:val="clear" w:pos="4252"/>
                <w:tab w:val="clear" w:pos="8504"/>
              </w:tabs>
              <w:snapToGrid/>
              <w:jc w:val="left"/>
              <w:rPr>
                <w:rFonts w:ascii="メイリオ" w:eastAsia="メイリオ" w:hAnsi="メイリオ"/>
              </w:rPr>
            </w:pPr>
            <w:r w:rsidRPr="00A1179A">
              <w:rPr>
                <w:rFonts w:ascii="メイリオ" w:eastAsia="メイリオ" w:hAnsi="メイリオ" w:hint="eastAsia"/>
                <w:b/>
              </w:rPr>
              <w:t>助成対象課題の研究期間</w:t>
            </w:r>
            <w:r w:rsidRPr="00E32102">
              <w:rPr>
                <w:rFonts w:ascii="メイリオ" w:eastAsia="メイリオ" w:hAnsi="メイリオ" w:hint="eastAsia"/>
              </w:rPr>
              <w:t>（</w:t>
            </w:r>
            <w:r>
              <w:rPr>
                <w:rFonts w:ascii="メイリオ" w:eastAsia="メイリオ" w:hAnsi="メイリオ" w:hint="eastAsia"/>
              </w:rPr>
              <w:t>令和</w:t>
            </w:r>
            <w:r w:rsidR="000B17F4">
              <w:rPr>
                <w:rFonts w:ascii="メイリオ" w:eastAsia="メイリオ" w:hAnsi="メイリオ" w:hint="eastAsia"/>
              </w:rPr>
              <w:t>9</w:t>
            </w:r>
            <w:r>
              <w:rPr>
                <w:rFonts w:ascii="メイリオ" w:eastAsia="メイリオ" w:hAnsi="メイリオ" w:hint="eastAsia"/>
              </w:rPr>
              <w:t>年3月</w:t>
            </w:r>
            <w:r w:rsidR="002A69D4">
              <w:rPr>
                <w:rFonts w:ascii="メイリオ" w:eastAsia="メイリオ" w:hAnsi="メイリオ" w:hint="eastAsia"/>
              </w:rPr>
              <w:t>末</w:t>
            </w:r>
            <w:r>
              <w:rPr>
                <w:rFonts w:ascii="メイリオ" w:eastAsia="メイリオ" w:hAnsi="メイリオ" w:hint="eastAsia"/>
              </w:rPr>
              <w:t>まで</w:t>
            </w:r>
            <w:r w:rsidRPr="00E32102">
              <w:rPr>
                <w:rFonts w:ascii="メイリオ" w:eastAsia="メイリオ" w:hAnsi="メイリオ" w:hint="eastAsia"/>
              </w:rPr>
              <w:t>）</w:t>
            </w:r>
            <w:r w:rsidRPr="00967549">
              <w:rPr>
                <w:rFonts w:ascii="メイリオ" w:eastAsia="メイリオ" w:hAnsi="メイリオ" w:hint="eastAsia"/>
                <w:b/>
                <w:bCs/>
              </w:rPr>
              <w:t>：</w:t>
            </w:r>
          </w:p>
          <w:p w14:paraId="2548C8F9" w14:textId="0C05F466" w:rsidR="00967549" w:rsidRPr="00A1179A" w:rsidRDefault="00967549" w:rsidP="00967549">
            <w:pPr>
              <w:pStyle w:val="a4"/>
              <w:tabs>
                <w:tab w:val="clear" w:pos="4252"/>
                <w:tab w:val="clear" w:pos="8504"/>
              </w:tabs>
              <w:snapToGrid/>
              <w:jc w:val="center"/>
              <w:rPr>
                <w:rFonts w:ascii="メイリオ" w:eastAsia="メイリオ" w:hAnsi="メイリオ"/>
              </w:rPr>
            </w:pPr>
            <w:r w:rsidRPr="00A1179A">
              <w:rPr>
                <w:rFonts w:ascii="メイリオ" w:eastAsia="メイリオ" w:hAnsi="メイリオ" w:hint="eastAsia"/>
              </w:rPr>
              <w:t>令和</w:t>
            </w:r>
            <w:r>
              <w:rPr>
                <w:rFonts w:ascii="メイリオ" w:eastAsia="メイリオ" w:hAnsi="メイリオ" w:hint="eastAsia"/>
              </w:rPr>
              <w:t xml:space="preserve">　</w:t>
            </w:r>
            <w:r w:rsidRPr="00A1179A">
              <w:rPr>
                <w:rFonts w:ascii="メイリオ" w:eastAsia="メイリオ" w:hAnsi="メイリオ" w:hint="eastAsia"/>
              </w:rPr>
              <w:t xml:space="preserve">　年　</w:t>
            </w:r>
            <w:r>
              <w:rPr>
                <w:rFonts w:ascii="メイリオ" w:eastAsia="メイリオ" w:hAnsi="メイリオ" w:hint="eastAsia"/>
              </w:rPr>
              <w:t xml:space="preserve">　</w:t>
            </w:r>
            <w:r w:rsidRPr="00A1179A">
              <w:rPr>
                <w:rFonts w:ascii="メイリオ" w:eastAsia="メイリオ" w:hAnsi="メイリオ" w:hint="eastAsia"/>
              </w:rPr>
              <w:t xml:space="preserve">月　</w:t>
            </w:r>
            <w:r>
              <w:rPr>
                <w:rFonts w:ascii="メイリオ" w:eastAsia="メイリオ" w:hAnsi="メイリオ" w:hint="eastAsia"/>
              </w:rPr>
              <w:t xml:space="preserve">　</w:t>
            </w:r>
            <w:r w:rsidRPr="00A1179A">
              <w:rPr>
                <w:rFonts w:ascii="メイリオ" w:eastAsia="メイリオ" w:hAnsi="メイリオ" w:hint="eastAsia"/>
              </w:rPr>
              <w:t>日</w:t>
            </w:r>
            <w:r>
              <w:rPr>
                <w:rFonts w:ascii="メイリオ" w:eastAsia="メイリオ" w:hAnsi="メイリオ" w:hint="eastAsia"/>
              </w:rPr>
              <w:t xml:space="preserve">　</w:t>
            </w:r>
            <w:r w:rsidRPr="00A1179A">
              <w:rPr>
                <w:rFonts w:ascii="メイリオ" w:eastAsia="メイリオ" w:hAnsi="メイリオ" w:hint="eastAsia"/>
              </w:rPr>
              <w:t>～</w:t>
            </w:r>
            <w:r>
              <w:rPr>
                <w:rFonts w:ascii="メイリオ" w:eastAsia="メイリオ" w:hAnsi="メイリオ" w:hint="eastAsia"/>
              </w:rPr>
              <w:t xml:space="preserve">　</w:t>
            </w:r>
            <w:r w:rsidRPr="00A1179A">
              <w:rPr>
                <w:rFonts w:ascii="メイリオ" w:eastAsia="メイリオ" w:hAnsi="メイリオ" w:hint="eastAsia"/>
              </w:rPr>
              <w:t xml:space="preserve">　令和</w:t>
            </w:r>
            <w:r>
              <w:rPr>
                <w:rFonts w:ascii="メイリオ" w:eastAsia="メイリオ" w:hAnsi="メイリオ" w:hint="eastAsia"/>
              </w:rPr>
              <w:t xml:space="preserve">　</w:t>
            </w:r>
            <w:r w:rsidRPr="00A1179A">
              <w:rPr>
                <w:rFonts w:ascii="メイリオ" w:eastAsia="メイリオ" w:hAnsi="メイリオ" w:hint="eastAsia"/>
              </w:rPr>
              <w:t xml:space="preserve">　年</w:t>
            </w:r>
            <w:r>
              <w:rPr>
                <w:rFonts w:ascii="メイリオ" w:eastAsia="メイリオ" w:hAnsi="メイリオ" w:hint="eastAsia"/>
              </w:rPr>
              <w:t xml:space="preserve">　</w:t>
            </w:r>
            <w:r w:rsidRPr="00A1179A">
              <w:rPr>
                <w:rFonts w:ascii="メイリオ" w:eastAsia="メイリオ" w:hAnsi="メイリオ" w:hint="eastAsia"/>
              </w:rPr>
              <w:t xml:space="preserve">　月</w:t>
            </w:r>
            <w:r>
              <w:rPr>
                <w:rFonts w:ascii="メイリオ" w:eastAsia="メイリオ" w:hAnsi="メイリオ" w:hint="eastAsia"/>
              </w:rPr>
              <w:t xml:space="preserve">　</w:t>
            </w:r>
            <w:r w:rsidRPr="00A1179A">
              <w:rPr>
                <w:rFonts w:ascii="メイリオ" w:eastAsia="メイリオ" w:hAnsi="メイリオ" w:hint="eastAsia"/>
              </w:rPr>
              <w:t xml:space="preserve">　日</w:t>
            </w:r>
          </w:p>
        </w:tc>
      </w:tr>
    </w:tbl>
    <w:p w14:paraId="4201C528" w14:textId="77777777" w:rsidR="00A464FD" w:rsidRDefault="00A464FD">
      <w:r>
        <w:br w:type="page"/>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8"/>
        <w:gridCol w:w="8661"/>
      </w:tblGrid>
      <w:tr w:rsidR="00BB1F95" w:rsidRPr="00A1179A" w14:paraId="6BB9B33F" w14:textId="77777777" w:rsidTr="003F0CE6">
        <w:trPr>
          <w:trHeight w:val="360"/>
        </w:trPr>
        <w:tc>
          <w:tcPr>
            <w:tcW w:w="9540" w:type="dxa"/>
            <w:gridSpan w:val="3"/>
            <w:tcBorders>
              <w:top w:val="single" w:sz="12" w:space="0" w:color="auto"/>
              <w:left w:val="single" w:sz="12" w:space="0" w:color="auto"/>
              <w:bottom w:val="single" w:sz="12" w:space="0" w:color="auto"/>
              <w:right w:val="single" w:sz="12" w:space="0" w:color="auto"/>
            </w:tcBorders>
            <w:vAlign w:val="center"/>
          </w:tcPr>
          <w:p w14:paraId="257D8043" w14:textId="543434F9" w:rsidR="00BB1F95" w:rsidRPr="00A1179A" w:rsidRDefault="00BB1F95" w:rsidP="00BB1F95">
            <w:pPr>
              <w:rPr>
                <w:rFonts w:ascii="メイリオ" w:eastAsia="メイリオ" w:hAnsi="メイリオ"/>
                <w:b/>
              </w:rPr>
            </w:pPr>
            <w:r w:rsidRPr="00A1179A">
              <w:rPr>
                <w:rFonts w:ascii="メイリオ" w:eastAsia="メイリオ" w:hAnsi="メイリオ" w:hint="eastAsia"/>
                <w:b/>
              </w:rPr>
              <w:lastRenderedPageBreak/>
              <w:t>SDG</w:t>
            </w:r>
            <w:r w:rsidR="002A69D4">
              <w:rPr>
                <w:rFonts w:ascii="メイリオ" w:eastAsia="メイリオ" w:hAnsi="メイリオ" w:hint="eastAsia"/>
                <w:b/>
              </w:rPr>
              <w:t>s</w:t>
            </w:r>
            <w:r w:rsidR="00C8007B">
              <w:rPr>
                <w:rFonts w:ascii="メイリオ" w:eastAsia="メイリオ" w:hAnsi="メイリオ" w:hint="eastAsia"/>
                <w:b/>
              </w:rPr>
              <w:t>に関連する研究の場合は、</w:t>
            </w:r>
            <w:r w:rsidRPr="00A1179A">
              <w:rPr>
                <w:rFonts w:ascii="メイリオ" w:eastAsia="メイリオ" w:hAnsi="メイリオ" w:hint="eastAsia"/>
                <w:b/>
              </w:rPr>
              <w:t>目標番号</w:t>
            </w:r>
            <w:r w:rsidR="00C8007B">
              <w:rPr>
                <w:rFonts w:ascii="メイリオ" w:eastAsia="メイリオ" w:hAnsi="メイリオ" w:hint="eastAsia"/>
                <w:b/>
              </w:rPr>
              <w:t>を記入してください</w:t>
            </w:r>
            <w:r w:rsidRPr="00A1179A">
              <w:rPr>
                <w:rFonts w:ascii="メイリオ" w:eastAsia="メイリオ" w:hAnsi="メイリオ" w:hint="eastAsia"/>
                <w:b/>
              </w:rPr>
              <w:t>：</w:t>
            </w:r>
          </w:p>
          <w:p w14:paraId="5AAE4C80" w14:textId="77777777" w:rsidR="00BB1F95" w:rsidRPr="00A1179A" w:rsidRDefault="00BB1F95" w:rsidP="00BB1F95">
            <w:pPr>
              <w:pStyle w:val="a4"/>
              <w:tabs>
                <w:tab w:val="clear" w:pos="4252"/>
                <w:tab w:val="clear" w:pos="8504"/>
              </w:tabs>
              <w:snapToGrid/>
              <w:jc w:val="left"/>
              <w:rPr>
                <w:rFonts w:ascii="メイリオ" w:eastAsia="メイリオ" w:hAnsi="メイリオ"/>
              </w:rPr>
            </w:pPr>
          </w:p>
        </w:tc>
      </w:tr>
      <w:tr w:rsidR="00D00807" w:rsidRPr="00A1179A" w14:paraId="113BA186" w14:textId="77777777" w:rsidTr="003F0CE6">
        <w:trPr>
          <w:trHeight w:val="360"/>
        </w:trPr>
        <w:tc>
          <w:tcPr>
            <w:tcW w:w="9540" w:type="dxa"/>
            <w:gridSpan w:val="3"/>
            <w:tcBorders>
              <w:top w:val="single" w:sz="12" w:space="0" w:color="auto"/>
              <w:left w:val="single" w:sz="12" w:space="0" w:color="auto"/>
              <w:bottom w:val="single" w:sz="4" w:space="0" w:color="auto"/>
              <w:right w:val="single" w:sz="12" w:space="0" w:color="auto"/>
            </w:tcBorders>
            <w:vAlign w:val="center"/>
          </w:tcPr>
          <w:p w14:paraId="4E1E758A" w14:textId="71E11B1B" w:rsidR="00D00807" w:rsidRDefault="00A464FD" w:rsidP="00343318">
            <w:pPr>
              <w:rPr>
                <w:rFonts w:ascii="メイリオ" w:eastAsia="メイリオ" w:hAnsi="メイリオ"/>
              </w:rPr>
            </w:pPr>
            <w:r>
              <w:br w:type="page"/>
            </w:r>
            <w:r w:rsidR="00D00807" w:rsidRPr="00D00807">
              <w:rPr>
                <w:rFonts w:ascii="メイリオ" w:eastAsia="メイリオ" w:hAnsi="メイリオ"/>
                <w:b/>
              </w:rPr>
              <w:t>カーボンニュートラル（CN）に関する</w:t>
            </w:r>
            <w:r w:rsidR="00D72CE3" w:rsidRPr="00D72CE3">
              <w:rPr>
                <w:rFonts w:ascii="メイリオ" w:eastAsia="メイリオ" w:hAnsi="メイリオ" w:hint="eastAsia"/>
                <w:b/>
              </w:rPr>
              <w:t>研究課題</w:t>
            </w:r>
            <w:r w:rsidR="00D00807" w:rsidRPr="00D00807">
              <w:rPr>
                <w:rFonts w:ascii="メイリオ" w:eastAsia="メイリオ" w:hAnsi="メイリオ"/>
                <w:b/>
              </w:rPr>
              <w:t>であるか</w:t>
            </w:r>
            <w:r w:rsidR="00D00807">
              <w:rPr>
                <w:rFonts w:ascii="メイリオ" w:eastAsia="メイリオ" w:hAnsi="メイリオ"/>
              </w:rPr>
              <w:br/>
            </w:r>
            <w:r w:rsidR="00D00807">
              <w:rPr>
                <w:rFonts w:ascii="メイリオ" w:eastAsia="メイリオ" w:hAnsi="メイリオ" w:hint="eastAsia"/>
              </w:rPr>
              <w:t>※以下のどちらかに○印を付してください。</w:t>
            </w:r>
          </w:p>
          <w:p w14:paraId="01902081" w14:textId="77777777" w:rsidR="00D00807" w:rsidRPr="00C64580" w:rsidRDefault="00D00807" w:rsidP="00343318">
            <w:pPr>
              <w:rPr>
                <w:rFonts w:ascii="メイリオ" w:eastAsia="メイリオ" w:hAnsi="メイリオ"/>
              </w:rPr>
            </w:pPr>
            <w:r w:rsidRPr="009013E1">
              <w:rPr>
                <w:rFonts w:ascii="メイリオ" w:eastAsia="メイリオ" w:hAnsi="メイリオ"/>
              </w:rPr>
              <w:t>※直接CNに繋がる</w:t>
            </w:r>
            <w:r w:rsidR="00D72CE3">
              <w:rPr>
                <w:rFonts w:ascii="メイリオ" w:eastAsia="メイリオ" w:hAnsi="メイリオ" w:hint="eastAsia"/>
              </w:rPr>
              <w:t>研究</w:t>
            </w:r>
            <w:r w:rsidRPr="009013E1">
              <w:rPr>
                <w:rFonts w:ascii="メイリオ" w:eastAsia="メイリオ" w:hAnsi="メイリオ"/>
              </w:rPr>
              <w:t>に限らず、CNに係る政策課題の研究や調査研究なども含みます。</w:t>
            </w:r>
          </w:p>
        </w:tc>
      </w:tr>
      <w:tr w:rsidR="00D00807" w:rsidRPr="00A1179A" w14:paraId="712936F5" w14:textId="77777777" w:rsidTr="003F0CE6">
        <w:trPr>
          <w:trHeight w:val="360"/>
        </w:trPr>
        <w:tc>
          <w:tcPr>
            <w:tcW w:w="851" w:type="dxa"/>
            <w:tcBorders>
              <w:top w:val="single" w:sz="4" w:space="0" w:color="auto"/>
              <w:left w:val="single" w:sz="12" w:space="0" w:color="auto"/>
              <w:bottom w:val="dotted" w:sz="4" w:space="0" w:color="auto"/>
              <w:right w:val="single" w:sz="4" w:space="0" w:color="auto"/>
            </w:tcBorders>
            <w:vAlign w:val="center"/>
          </w:tcPr>
          <w:p w14:paraId="37B04F0C" w14:textId="77777777" w:rsidR="00D00807" w:rsidRPr="00A1179A" w:rsidRDefault="00D00807" w:rsidP="00D00807">
            <w:pPr>
              <w:rPr>
                <w:rFonts w:ascii="メイリオ" w:eastAsia="メイリオ" w:hAnsi="メイリオ"/>
                <w:b/>
              </w:rPr>
            </w:pPr>
          </w:p>
        </w:tc>
        <w:tc>
          <w:tcPr>
            <w:tcW w:w="8689" w:type="dxa"/>
            <w:gridSpan w:val="2"/>
            <w:tcBorders>
              <w:top w:val="single" w:sz="4" w:space="0" w:color="auto"/>
              <w:left w:val="single" w:sz="4" w:space="0" w:color="auto"/>
              <w:bottom w:val="dotted" w:sz="4" w:space="0" w:color="auto"/>
              <w:right w:val="single" w:sz="12" w:space="0" w:color="auto"/>
            </w:tcBorders>
            <w:vAlign w:val="center"/>
          </w:tcPr>
          <w:p w14:paraId="01D55BA3" w14:textId="77777777" w:rsidR="00D00807" w:rsidRPr="00C64580" w:rsidRDefault="00D00807" w:rsidP="00D00807">
            <w:pPr>
              <w:spacing w:line="340" w:lineRule="exact"/>
              <w:rPr>
                <w:rFonts w:ascii="メイリオ" w:eastAsia="メイリオ" w:hAnsi="メイリオ"/>
              </w:rPr>
            </w:pPr>
            <w:r w:rsidRPr="009013E1">
              <w:rPr>
                <w:rFonts w:ascii="メイリオ" w:eastAsia="メイリオ" w:hAnsi="メイリオ"/>
              </w:rPr>
              <w:t>CNに関する研究課題である。</w:t>
            </w:r>
          </w:p>
        </w:tc>
      </w:tr>
      <w:tr w:rsidR="00D00807" w:rsidRPr="00A1179A" w14:paraId="177D4E06" w14:textId="77777777" w:rsidTr="003F0CE6">
        <w:trPr>
          <w:trHeight w:val="360"/>
        </w:trPr>
        <w:tc>
          <w:tcPr>
            <w:tcW w:w="851" w:type="dxa"/>
            <w:tcBorders>
              <w:top w:val="dotted" w:sz="4" w:space="0" w:color="auto"/>
              <w:left w:val="single" w:sz="12" w:space="0" w:color="auto"/>
              <w:bottom w:val="single" w:sz="12" w:space="0" w:color="auto"/>
              <w:right w:val="single" w:sz="4" w:space="0" w:color="auto"/>
            </w:tcBorders>
            <w:vAlign w:val="center"/>
          </w:tcPr>
          <w:p w14:paraId="552E3E6E" w14:textId="77777777" w:rsidR="00D00807" w:rsidRPr="00A1179A" w:rsidRDefault="00D00807" w:rsidP="00D00807">
            <w:pPr>
              <w:rPr>
                <w:rFonts w:ascii="メイリオ" w:eastAsia="メイリオ" w:hAnsi="メイリオ"/>
                <w:b/>
              </w:rPr>
            </w:pPr>
          </w:p>
        </w:tc>
        <w:tc>
          <w:tcPr>
            <w:tcW w:w="8689" w:type="dxa"/>
            <w:gridSpan w:val="2"/>
            <w:tcBorders>
              <w:top w:val="dotted" w:sz="4" w:space="0" w:color="auto"/>
              <w:left w:val="single" w:sz="4" w:space="0" w:color="auto"/>
              <w:bottom w:val="single" w:sz="12" w:space="0" w:color="auto"/>
              <w:right w:val="single" w:sz="12" w:space="0" w:color="auto"/>
            </w:tcBorders>
            <w:vAlign w:val="center"/>
          </w:tcPr>
          <w:p w14:paraId="6A1DE23E" w14:textId="77777777" w:rsidR="00D00807" w:rsidRPr="00C64580" w:rsidRDefault="00D00807" w:rsidP="00D00807">
            <w:pPr>
              <w:spacing w:line="340" w:lineRule="exact"/>
              <w:rPr>
                <w:rFonts w:ascii="メイリオ" w:eastAsia="メイリオ" w:hAnsi="メイリオ"/>
              </w:rPr>
            </w:pPr>
            <w:r w:rsidRPr="009013E1">
              <w:rPr>
                <w:rFonts w:ascii="メイリオ" w:eastAsia="メイリオ" w:hAnsi="メイリオ"/>
              </w:rPr>
              <w:t>CNに関する研究課題ではない。</w:t>
            </w:r>
          </w:p>
        </w:tc>
      </w:tr>
      <w:tr w:rsidR="0040194F" w:rsidRPr="00A1179A" w14:paraId="44E20F6F" w14:textId="77777777" w:rsidTr="003F0CE6">
        <w:trPr>
          <w:trHeight w:val="360"/>
        </w:trPr>
        <w:tc>
          <w:tcPr>
            <w:tcW w:w="9540" w:type="dxa"/>
            <w:gridSpan w:val="3"/>
            <w:tcBorders>
              <w:top w:val="single" w:sz="12" w:space="0" w:color="auto"/>
              <w:left w:val="single" w:sz="12" w:space="0" w:color="auto"/>
              <w:bottom w:val="single" w:sz="4" w:space="0" w:color="auto"/>
              <w:right w:val="single" w:sz="12" w:space="0" w:color="auto"/>
            </w:tcBorders>
            <w:vAlign w:val="center"/>
          </w:tcPr>
          <w:p w14:paraId="3415C179" w14:textId="63D9D52A" w:rsidR="0040194F" w:rsidRDefault="0021546A" w:rsidP="0040194F">
            <w:pPr>
              <w:spacing w:line="340" w:lineRule="exact"/>
              <w:rPr>
                <w:rFonts w:ascii="メイリオ" w:eastAsia="メイリオ" w:hAnsi="メイリオ"/>
                <w:b/>
                <w:bCs/>
              </w:rPr>
            </w:pPr>
            <w:r>
              <w:rPr>
                <w:rFonts w:ascii="メイリオ" w:eastAsia="メイリオ" w:hAnsi="メイリオ" w:hint="eastAsia"/>
                <w:b/>
                <w:bCs/>
              </w:rPr>
              <w:t>主</w:t>
            </w:r>
            <w:r w:rsidR="0040194F" w:rsidRPr="00E32102">
              <w:rPr>
                <w:rFonts w:ascii="メイリオ" w:eastAsia="メイリオ" w:hAnsi="メイリオ" w:hint="eastAsia"/>
                <w:b/>
                <w:bCs/>
              </w:rPr>
              <w:t>指導教員の</w:t>
            </w:r>
            <w:r w:rsidR="00E43253">
              <w:rPr>
                <w:rFonts w:ascii="メイリオ" w:eastAsia="メイリオ" w:hAnsi="メイリオ" w:hint="eastAsia"/>
                <w:b/>
                <w:bCs/>
              </w:rPr>
              <w:t>承認を</w:t>
            </w:r>
            <w:r w:rsidR="0040194F">
              <w:rPr>
                <w:rFonts w:ascii="メイリオ" w:eastAsia="メイリオ" w:hAnsi="メイリオ" w:hint="eastAsia"/>
                <w:b/>
                <w:bCs/>
              </w:rPr>
              <w:t>得ているか</w:t>
            </w:r>
          </w:p>
          <w:p w14:paraId="53502681" w14:textId="36D39DED" w:rsidR="0040194F" w:rsidRPr="003F0CE6" w:rsidRDefault="0040194F" w:rsidP="0040194F">
            <w:pPr>
              <w:spacing w:line="340" w:lineRule="exact"/>
              <w:rPr>
                <w:rFonts w:ascii="メイリオ" w:eastAsia="メイリオ" w:hAnsi="メイリオ"/>
              </w:rPr>
            </w:pPr>
            <w:r>
              <w:rPr>
                <w:rFonts w:ascii="メイリオ" w:eastAsia="メイリオ" w:hAnsi="メイリオ" w:hint="eastAsia"/>
              </w:rPr>
              <w:t>※必ず</w:t>
            </w:r>
            <w:r w:rsidR="00764F00">
              <w:rPr>
                <w:rFonts w:ascii="メイリオ" w:eastAsia="メイリオ" w:hAnsi="メイリオ" w:hint="eastAsia"/>
              </w:rPr>
              <w:t>、</w:t>
            </w:r>
            <w:r w:rsidR="00764F00" w:rsidRPr="00764F00">
              <w:rPr>
                <w:rFonts w:ascii="メイリオ" w:eastAsia="メイリオ" w:hAnsi="メイリオ" w:hint="eastAsia"/>
              </w:rPr>
              <w:t>申請（研究</w:t>
            </w:r>
            <w:r w:rsidR="002A69D4">
              <w:rPr>
                <w:rFonts w:ascii="メイリオ" w:eastAsia="メイリオ" w:hAnsi="メイリオ" w:hint="eastAsia"/>
              </w:rPr>
              <w:t>）</w:t>
            </w:r>
            <w:r w:rsidR="00764F00" w:rsidRPr="00764F00">
              <w:rPr>
                <w:rFonts w:ascii="メイリオ" w:eastAsia="メイリオ" w:hAnsi="メイリオ" w:hint="eastAsia"/>
              </w:rPr>
              <w:t>代表者</w:t>
            </w:r>
            <w:r w:rsidR="00764F00">
              <w:rPr>
                <w:rFonts w:ascii="メイリオ" w:eastAsia="メイリオ" w:hAnsi="メイリオ" w:hint="eastAsia"/>
              </w:rPr>
              <w:t>および共同研究者全員の</w:t>
            </w:r>
            <w:r w:rsidR="002A69D4">
              <w:rPr>
                <w:rFonts w:ascii="メイリオ" w:eastAsia="メイリオ" w:hAnsi="メイリオ" w:hint="eastAsia"/>
              </w:rPr>
              <w:t>主</w:t>
            </w:r>
            <w:r>
              <w:rPr>
                <w:rFonts w:ascii="メイリオ" w:eastAsia="メイリオ" w:hAnsi="メイリオ" w:hint="eastAsia"/>
              </w:rPr>
              <w:t>指導教員の</w:t>
            </w:r>
            <w:r w:rsidR="00E43253">
              <w:rPr>
                <w:rFonts w:ascii="メイリオ" w:eastAsia="メイリオ" w:hAnsi="メイリオ" w:hint="eastAsia"/>
              </w:rPr>
              <w:t>承認</w:t>
            </w:r>
            <w:r>
              <w:rPr>
                <w:rFonts w:ascii="メイリオ" w:eastAsia="メイリオ" w:hAnsi="メイリオ" w:hint="eastAsia"/>
              </w:rPr>
              <w:t>を得てから○印を付してください。</w:t>
            </w:r>
          </w:p>
        </w:tc>
      </w:tr>
      <w:tr w:rsidR="0040194F" w:rsidRPr="00A1179A" w14:paraId="6EE5FC02" w14:textId="77777777" w:rsidTr="00316125">
        <w:trPr>
          <w:trHeight w:val="360"/>
        </w:trPr>
        <w:tc>
          <w:tcPr>
            <w:tcW w:w="879" w:type="dxa"/>
            <w:gridSpan w:val="2"/>
            <w:tcBorders>
              <w:top w:val="single" w:sz="4" w:space="0" w:color="auto"/>
              <w:left w:val="single" w:sz="12" w:space="0" w:color="auto"/>
              <w:bottom w:val="single" w:sz="4" w:space="0" w:color="auto"/>
              <w:right w:val="single" w:sz="4" w:space="0" w:color="auto"/>
            </w:tcBorders>
            <w:vAlign w:val="center"/>
          </w:tcPr>
          <w:p w14:paraId="1C5BBC10" w14:textId="77777777" w:rsidR="0040194F" w:rsidRDefault="0040194F" w:rsidP="00D00807">
            <w:pPr>
              <w:spacing w:line="340" w:lineRule="exact"/>
              <w:rPr>
                <w:rFonts w:ascii="メイリオ" w:eastAsia="メイリオ" w:hAnsi="メイリオ"/>
              </w:rPr>
            </w:pPr>
          </w:p>
        </w:tc>
        <w:tc>
          <w:tcPr>
            <w:tcW w:w="8661" w:type="dxa"/>
            <w:tcBorders>
              <w:top w:val="single" w:sz="4" w:space="0" w:color="auto"/>
              <w:left w:val="single" w:sz="4" w:space="0" w:color="auto"/>
              <w:bottom w:val="single" w:sz="4" w:space="0" w:color="auto"/>
              <w:right w:val="single" w:sz="12" w:space="0" w:color="auto"/>
            </w:tcBorders>
            <w:vAlign w:val="center"/>
          </w:tcPr>
          <w:p w14:paraId="064A63DE" w14:textId="04649148" w:rsidR="0040194F" w:rsidRPr="0040194F" w:rsidRDefault="00E43253" w:rsidP="003F0CE6">
            <w:pPr>
              <w:spacing w:line="340" w:lineRule="exact"/>
              <w:rPr>
                <w:rFonts w:ascii="メイリオ" w:eastAsia="メイリオ" w:hAnsi="メイリオ"/>
              </w:rPr>
            </w:pPr>
            <w:r>
              <w:rPr>
                <w:rFonts w:ascii="メイリオ" w:eastAsia="メイリオ" w:hAnsi="メイリオ" w:hint="eastAsia"/>
              </w:rPr>
              <w:t>承認</w:t>
            </w:r>
            <w:r w:rsidR="0040194F" w:rsidRPr="0040194F">
              <w:rPr>
                <w:rFonts w:ascii="メイリオ" w:eastAsia="メイリオ" w:hAnsi="メイリオ" w:hint="eastAsia"/>
              </w:rPr>
              <w:t>を得ている</w:t>
            </w:r>
            <w:r w:rsidR="0040194F">
              <w:rPr>
                <w:rFonts w:ascii="メイリオ" w:eastAsia="メイリオ" w:hAnsi="メイリオ" w:hint="eastAsia"/>
              </w:rPr>
              <w:t>。</w:t>
            </w:r>
          </w:p>
        </w:tc>
      </w:tr>
      <w:tr w:rsidR="00316125" w:rsidRPr="00A1179A" w14:paraId="11BA6D89" w14:textId="77777777" w:rsidTr="00316125">
        <w:trPr>
          <w:trHeight w:val="360"/>
        </w:trPr>
        <w:tc>
          <w:tcPr>
            <w:tcW w:w="9540" w:type="dxa"/>
            <w:gridSpan w:val="3"/>
            <w:tcBorders>
              <w:top w:val="single" w:sz="4" w:space="0" w:color="auto"/>
              <w:left w:val="single" w:sz="12" w:space="0" w:color="auto"/>
              <w:bottom w:val="single" w:sz="4" w:space="0" w:color="auto"/>
              <w:right w:val="single" w:sz="12" w:space="0" w:color="auto"/>
            </w:tcBorders>
            <w:vAlign w:val="center"/>
          </w:tcPr>
          <w:p w14:paraId="71DB5FD6" w14:textId="6F5E55A0" w:rsidR="00316125" w:rsidRPr="00316125" w:rsidRDefault="00316125" w:rsidP="003F0CE6">
            <w:pPr>
              <w:spacing w:line="340" w:lineRule="exact"/>
              <w:rPr>
                <w:rFonts w:ascii="メイリオ" w:eastAsia="メイリオ" w:hAnsi="メイリオ"/>
                <w:b/>
              </w:rPr>
            </w:pPr>
            <w:r w:rsidRPr="00316125">
              <w:rPr>
                <w:rFonts w:ascii="メイリオ" w:eastAsia="メイリオ" w:hAnsi="メイリオ" w:hint="eastAsia"/>
                <w:b/>
              </w:rPr>
              <w:t>本プログラムに応募したきっかけ</w:t>
            </w:r>
            <w:r w:rsidR="0021546A">
              <w:rPr>
                <w:rFonts w:ascii="メイリオ" w:eastAsia="メイリオ" w:hAnsi="メイリオ" w:hint="eastAsia"/>
                <w:b/>
              </w:rPr>
              <w:t>を記入してください</w:t>
            </w:r>
          </w:p>
          <w:p w14:paraId="23C9D9EF" w14:textId="40495322" w:rsidR="00316125" w:rsidRPr="00316125" w:rsidRDefault="00387516" w:rsidP="007470E4">
            <w:pPr>
              <w:spacing w:line="340" w:lineRule="exact"/>
              <w:rPr>
                <w:rFonts w:ascii="メイリオ" w:eastAsia="メイリオ" w:hAnsi="メイリオ"/>
                <w:szCs w:val="21"/>
              </w:rPr>
            </w:pPr>
            <w:r w:rsidRPr="00B14E2B">
              <w:rPr>
                <w:rFonts w:ascii="メイリオ" w:eastAsia="メイリオ" w:hAnsi="メイリオ" w:hint="eastAsia"/>
                <w:color w:val="3B3838" w:themeColor="background2" w:themeShade="40"/>
                <w:szCs w:val="21"/>
              </w:rPr>
              <w:t>本プログラムに応募したきっかけについて、</w:t>
            </w:r>
            <w:r w:rsidR="000F7F44" w:rsidRPr="00B14E2B">
              <w:rPr>
                <w:rFonts w:ascii="メイリオ" w:eastAsia="メイリオ" w:hAnsi="メイリオ" w:hint="eastAsia"/>
                <w:color w:val="3B3838" w:themeColor="background2" w:themeShade="40"/>
                <w:szCs w:val="21"/>
              </w:rPr>
              <w:t>具体的な経験や出来事（例：</w:t>
            </w:r>
            <w:r w:rsidR="000F7F44" w:rsidRPr="00B14E2B">
              <w:rPr>
                <w:rFonts w:ascii="メイリオ" w:eastAsia="メイリオ" w:hAnsi="メイリオ"/>
                <w:color w:val="3B3838" w:themeColor="background2" w:themeShade="40"/>
                <w:szCs w:val="21"/>
              </w:rPr>
              <w:t>3QUESTIONSでの意見交換、共同研究の創出支援ワークショップへの参加 など）をあげ、</w:t>
            </w:r>
            <w:r w:rsidR="00FE55B1" w:rsidRPr="00B14E2B">
              <w:rPr>
                <w:rFonts w:ascii="メイリオ" w:eastAsia="メイリオ" w:hAnsi="メイリオ"/>
                <w:color w:val="3B3838" w:themeColor="background2" w:themeShade="40"/>
                <w:szCs w:val="21"/>
              </w:rPr>
              <w:t>その内容とともに</w:t>
            </w:r>
            <w:r w:rsidRPr="00B14E2B">
              <w:rPr>
                <w:rFonts w:ascii="メイリオ" w:eastAsia="メイリオ" w:hAnsi="メイリオ" w:hint="eastAsia"/>
                <w:color w:val="3B3838" w:themeColor="background2" w:themeShade="40"/>
                <w:szCs w:val="21"/>
              </w:rPr>
              <w:t>、本プログラムに関心を持った理由、応募に至った経緯が分かるように記述してください。</w:t>
            </w:r>
          </w:p>
        </w:tc>
      </w:tr>
      <w:tr w:rsidR="00316125" w:rsidRPr="00A1179A" w14:paraId="48A32701" w14:textId="77777777" w:rsidTr="0029418C">
        <w:trPr>
          <w:trHeight w:val="360"/>
        </w:trPr>
        <w:tc>
          <w:tcPr>
            <w:tcW w:w="9540" w:type="dxa"/>
            <w:gridSpan w:val="3"/>
            <w:tcBorders>
              <w:top w:val="single" w:sz="4" w:space="0" w:color="auto"/>
              <w:left w:val="single" w:sz="12" w:space="0" w:color="auto"/>
              <w:bottom w:val="single" w:sz="12" w:space="0" w:color="auto"/>
              <w:right w:val="single" w:sz="12" w:space="0" w:color="auto"/>
            </w:tcBorders>
            <w:vAlign w:val="center"/>
          </w:tcPr>
          <w:p w14:paraId="63A19377" w14:textId="77777777" w:rsidR="00316125" w:rsidRDefault="00316125" w:rsidP="003F0CE6">
            <w:pPr>
              <w:spacing w:line="340" w:lineRule="exact"/>
              <w:rPr>
                <w:rFonts w:ascii="メイリオ" w:eastAsia="メイリオ" w:hAnsi="メイリオ"/>
              </w:rPr>
            </w:pPr>
          </w:p>
        </w:tc>
      </w:tr>
    </w:tbl>
    <w:p w14:paraId="0C4110A3" w14:textId="77777777" w:rsidR="00967549" w:rsidRDefault="00967549">
      <w:r>
        <w:br w:type="page"/>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0"/>
      </w:tblGrid>
      <w:tr w:rsidR="00D00807" w:rsidRPr="00FF53E3" w14:paraId="09489561" w14:textId="77777777" w:rsidTr="00A83F9A">
        <w:trPr>
          <w:trHeight w:val="1382"/>
        </w:trPr>
        <w:tc>
          <w:tcPr>
            <w:tcW w:w="9540" w:type="dxa"/>
            <w:tcBorders>
              <w:top w:val="single" w:sz="12" w:space="0" w:color="auto"/>
              <w:left w:val="single" w:sz="12" w:space="0" w:color="auto"/>
              <w:bottom w:val="single" w:sz="12" w:space="0" w:color="auto"/>
              <w:right w:val="single" w:sz="12" w:space="0" w:color="auto"/>
            </w:tcBorders>
          </w:tcPr>
          <w:p w14:paraId="3D270C6E" w14:textId="1BB35F7F" w:rsidR="00D00807" w:rsidRPr="009F1193" w:rsidRDefault="00D00807" w:rsidP="00D00807">
            <w:pPr>
              <w:rPr>
                <w:rFonts w:ascii="メイリオ" w:eastAsia="メイリオ" w:hAnsi="メイリオ"/>
                <w:b/>
                <w:sz w:val="22"/>
                <w:szCs w:val="22"/>
              </w:rPr>
            </w:pPr>
            <w:r>
              <w:lastRenderedPageBreak/>
              <w:br w:type="page"/>
            </w:r>
            <w:r w:rsidRPr="009F1193">
              <w:rPr>
                <w:rFonts w:ascii="メイリオ" w:eastAsia="メイリオ" w:hAnsi="メイリオ" w:hint="eastAsia"/>
                <w:b/>
                <w:sz w:val="22"/>
                <w:szCs w:val="22"/>
              </w:rPr>
              <w:t>１．研究計画</w:t>
            </w:r>
            <w:r w:rsidR="008A7328">
              <w:rPr>
                <w:rFonts w:ascii="メイリオ" w:eastAsia="メイリオ" w:hAnsi="メイリオ" w:hint="eastAsia"/>
                <w:b/>
                <w:sz w:val="22"/>
                <w:szCs w:val="22"/>
              </w:rPr>
              <w:t>（２ページ以内）</w:t>
            </w:r>
          </w:p>
          <w:p w14:paraId="1E14A00B" w14:textId="62EF4AC2" w:rsidR="00D00807" w:rsidRPr="00E32102" w:rsidRDefault="00D00807" w:rsidP="00D00807">
            <w:pPr>
              <w:rPr>
                <w:rFonts w:ascii="ＭＳ ゴシック" w:eastAsia="ＭＳ ゴシック" w:hAnsi="ＭＳ ゴシック"/>
                <w:bCs/>
                <w:i/>
                <w:sz w:val="16"/>
                <w:szCs w:val="16"/>
              </w:rPr>
            </w:pPr>
            <w:r w:rsidRPr="009415A7">
              <w:rPr>
                <w:rFonts w:ascii="ＭＳ ゴシック" w:eastAsia="ＭＳ ゴシック" w:hAnsi="ＭＳ ゴシック" w:hint="eastAsia"/>
                <w:bCs/>
                <w:i/>
                <w:sz w:val="16"/>
                <w:szCs w:val="16"/>
              </w:rPr>
              <w:t>※</w:t>
            </w:r>
            <w:r>
              <w:rPr>
                <w:rFonts w:ascii="ＭＳ ゴシック" w:eastAsia="ＭＳ ゴシック" w:hAnsi="ＭＳ ゴシック" w:hint="eastAsia"/>
                <w:bCs/>
                <w:i/>
                <w:sz w:val="16"/>
                <w:szCs w:val="16"/>
              </w:rPr>
              <w:t>11ポイント以上の大きさの文字等を使用し、</w:t>
            </w:r>
            <w:r w:rsidRPr="009415A7">
              <w:rPr>
                <w:rFonts w:ascii="ＭＳ ゴシック" w:eastAsia="ＭＳ ゴシック" w:hAnsi="ＭＳ ゴシック" w:hint="eastAsia"/>
                <w:bCs/>
                <w:i/>
                <w:sz w:val="16"/>
                <w:szCs w:val="16"/>
              </w:rPr>
              <w:t>適宜概念図を用いるなどして、わかりやすく記入してください。</w:t>
            </w:r>
            <w:r w:rsidR="004906F2" w:rsidRPr="004906F2">
              <w:rPr>
                <w:rFonts w:ascii="ＭＳ ゴシック" w:eastAsia="ＭＳ ゴシック" w:hAnsi="ＭＳ ゴシック" w:hint="eastAsia"/>
                <w:bCs/>
                <w:i/>
                <w:sz w:val="16"/>
                <w:szCs w:val="16"/>
              </w:rPr>
              <w:t>専門用語や一般的でない略語などの使用は避け、広い分野の委員構成で多角的視点から審査が行われることに留意の上で申請書を作成してください。</w:t>
            </w:r>
            <w:r w:rsidRPr="009415A7">
              <w:rPr>
                <w:rFonts w:ascii="ＭＳ ゴシック" w:eastAsia="ＭＳ ゴシック" w:hAnsi="ＭＳ ゴシック" w:hint="eastAsia"/>
                <w:bCs/>
                <w:i/>
                <w:sz w:val="16"/>
                <w:szCs w:val="16"/>
              </w:rPr>
              <w:t>なお</w:t>
            </w:r>
            <w:r w:rsidRPr="00E32102">
              <w:rPr>
                <w:rFonts w:ascii="ＭＳ ゴシック" w:eastAsia="ＭＳ ゴシック" w:hAnsi="ＭＳ ゴシック" w:hint="eastAsia"/>
                <w:bCs/>
                <w:i/>
                <w:sz w:val="16"/>
                <w:szCs w:val="16"/>
              </w:rPr>
              <w:t>、</w:t>
            </w:r>
            <w:r w:rsidR="005B17FE">
              <w:rPr>
                <w:rFonts w:ascii="ＭＳ ゴシック" w:eastAsia="ＭＳ ゴシック" w:hAnsi="ＭＳ ゴシック" w:hint="eastAsia"/>
                <w:bCs/>
                <w:i/>
                <w:sz w:val="16"/>
                <w:szCs w:val="16"/>
              </w:rPr>
              <w:t>概要以外の</w:t>
            </w:r>
            <w:r w:rsidRPr="00E32102">
              <w:rPr>
                <w:rFonts w:ascii="ＭＳ ゴシック" w:eastAsia="ＭＳ ゴシック" w:hAnsi="ＭＳ ゴシック" w:hint="eastAsia"/>
                <w:bCs/>
                <w:i/>
                <w:sz w:val="16"/>
                <w:szCs w:val="16"/>
              </w:rPr>
              <w:t>各事項の字数制限はありませんが、全体で</w:t>
            </w:r>
            <w:r w:rsidR="00160B4B" w:rsidRPr="00B14E2B">
              <w:rPr>
                <w:rFonts w:ascii="ＭＳ ゴシック" w:eastAsia="ＭＳ ゴシック" w:hAnsi="ＭＳ ゴシック"/>
                <w:b/>
                <w:i/>
                <w:sz w:val="16"/>
                <w:szCs w:val="16"/>
                <w:u w:val="single"/>
              </w:rPr>
              <w:t>2</w:t>
            </w:r>
            <w:r w:rsidRPr="00B14E2B">
              <w:rPr>
                <w:rFonts w:ascii="ＭＳ ゴシック" w:eastAsia="ＭＳ ゴシック" w:hAnsi="ＭＳ ゴシック" w:hint="eastAsia"/>
                <w:b/>
                <w:i/>
                <w:sz w:val="16"/>
                <w:szCs w:val="16"/>
                <w:u w:val="single"/>
              </w:rPr>
              <w:t>頁</w:t>
            </w:r>
            <w:r w:rsidRPr="00E32102">
              <w:rPr>
                <w:rFonts w:ascii="ＭＳ ゴシック" w:eastAsia="ＭＳ ゴシック" w:hAnsi="ＭＳ ゴシック" w:hint="eastAsia"/>
                <w:bCs/>
                <w:i/>
                <w:sz w:val="16"/>
                <w:szCs w:val="16"/>
              </w:rPr>
              <w:t>に収めてください。</w:t>
            </w:r>
            <w:r w:rsidR="004519EB" w:rsidRPr="004519EB">
              <w:rPr>
                <w:rFonts w:ascii="ＭＳ ゴシック" w:eastAsia="ＭＳ ゴシック" w:hAnsi="ＭＳ ゴシック" w:hint="eastAsia"/>
                <w:bCs/>
                <w:i/>
                <w:sz w:val="16"/>
                <w:szCs w:val="16"/>
              </w:rPr>
              <w:t>過去に本プログラム、世界に羽ばたけ海外研究活動支援プログラムに採択された者については、これまでに採択されたプログラムからの発展性や違いを</w:t>
            </w:r>
            <w:r w:rsidR="004519EB">
              <w:rPr>
                <w:rFonts w:ascii="ＭＳ ゴシック" w:eastAsia="ＭＳ ゴシック" w:hAnsi="ＭＳ ゴシック" w:hint="eastAsia"/>
                <w:bCs/>
                <w:i/>
                <w:sz w:val="16"/>
                <w:szCs w:val="16"/>
              </w:rPr>
              <w:t xml:space="preserve">「（2） </w:t>
            </w:r>
            <w:r w:rsidR="004519EB" w:rsidRPr="004519EB">
              <w:rPr>
                <w:rFonts w:ascii="ＭＳ ゴシック" w:eastAsia="ＭＳ ゴシック" w:hAnsi="ＭＳ ゴシック" w:hint="eastAsia"/>
                <w:bCs/>
                <w:i/>
                <w:sz w:val="16"/>
                <w:szCs w:val="16"/>
              </w:rPr>
              <w:t>課題等の位置づけおよび背景、申請研究計画の着想に至った経緯（次世代フェロー申請時の研究計画との関連性と位置づけ）</w:t>
            </w:r>
            <w:r w:rsidR="004519EB">
              <w:rPr>
                <w:rFonts w:ascii="ＭＳ ゴシック" w:eastAsia="ＭＳ ゴシック" w:hAnsi="ＭＳ ゴシック" w:hint="eastAsia"/>
                <w:bCs/>
                <w:i/>
                <w:sz w:val="16"/>
                <w:szCs w:val="16"/>
              </w:rPr>
              <w:t>」に</w:t>
            </w:r>
            <w:r w:rsidR="004519EB" w:rsidRPr="004519EB">
              <w:rPr>
                <w:rFonts w:ascii="ＭＳ ゴシック" w:eastAsia="ＭＳ ゴシック" w:hAnsi="ＭＳ ゴシック" w:hint="eastAsia"/>
                <w:bCs/>
                <w:i/>
                <w:sz w:val="16"/>
                <w:szCs w:val="16"/>
              </w:rPr>
              <w:t>明記すること。</w:t>
            </w:r>
          </w:p>
          <w:p w14:paraId="1BAAFA14" w14:textId="09FFA9F0" w:rsidR="00D00807" w:rsidRPr="009F1193" w:rsidRDefault="00D00807">
            <w:pPr>
              <w:rPr>
                <w:rFonts w:ascii="ＭＳ 明朝" w:hAnsi="ＭＳ 明朝"/>
                <w:bCs/>
                <w:sz w:val="22"/>
                <w:szCs w:val="22"/>
              </w:rPr>
            </w:pPr>
            <w:r w:rsidRPr="00E32102">
              <w:rPr>
                <w:rFonts w:ascii="ＭＳ ゴシック" w:eastAsia="ＭＳ ゴシック" w:hAnsi="ＭＳ ゴシック" w:hint="eastAsia"/>
                <w:bCs/>
                <w:i/>
                <w:sz w:val="16"/>
                <w:szCs w:val="16"/>
              </w:rPr>
              <w:t>※斜体の指示文は、申請書作成時には削除してください。なお、様式の変更・追加は不可。</w:t>
            </w:r>
          </w:p>
        </w:tc>
      </w:tr>
    </w:tbl>
    <w:p w14:paraId="409761FC" w14:textId="77777777" w:rsidR="00636BBC" w:rsidRDefault="00636BBC" w:rsidP="00C47E8E">
      <w:pPr>
        <w:jc w:val="left"/>
        <w:sectPr w:rsidR="00636BBC" w:rsidSect="0098394F">
          <w:headerReference w:type="default" r:id="rId11"/>
          <w:footerReference w:type="default" r:id="rId12"/>
          <w:pgSz w:w="11906" w:h="16838" w:code="9"/>
          <w:pgMar w:top="1418" w:right="1134" w:bottom="1134" w:left="1134" w:header="851" w:footer="567" w:gutter="0"/>
          <w:cols w:space="425"/>
          <w:docGrid w:type="lines" w:linePitch="360"/>
        </w:sectPr>
      </w:pPr>
    </w:p>
    <w:p w14:paraId="2B55FFC8" w14:textId="77777777" w:rsidR="004906F2" w:rsidRPr="009F1193" w:rsidRDefault="004906F2" w:rsidP="004906F2">
      <w:pPr>
        <w:rPr>
          <w:rFonts w:ascii="ＭＳ 明朝" w:hAnsi="ＭＳ 明朝"/>
          <w:bCs/>
          <w:sz w:val="22"/>
          <w:szCs w:val="22"/>
        </w:rPr>
      </w:pPr>
      <w:r w:rsidRPr="009F1193">
        <w:rPr>
          <w:rFonts w:ascii="ＭＳ 明朝" w:hAnsi="ＭＳ 明朝" w:hint="eastAsia"/>
          <w:bCs/>
          <w:sz w:val="22"/>
          <w:szCs w:val="22"/>
        </w:rPr>
        <w:t>（１）申請研究計画の概要</w:t>
      </w:r>
      <w:r>
        <w:rPr>
          <w:rFonts w:ascii="ＭＳ 明朝" w:hAnsi="ＭＳ 明朝" w:hint="eastAsia"/>
          <w:bCs/>
          <w:sz w:val="22"/>
          <w:szCs w:val="22"/>
        </w:rPr>
        <w:t>（10行程度）</w:t>
      </w:r>
    </w:p>
    <w:p w14:paraId="1D425607" w14:textId="77777777" w:rsidR="004906F2" w:rsidRPr="009F1193" w:rsidRDefault="004906F2" w:rsidP="004906F2">
      <w:pPr>
        <w:rPr>
          <w:rFonts w:ascii="ＭＳ 明朝" w:hAnsi="ＭＳ 明朝"/>
          <w:bCs/>
          <w:sz w:val="22"/>
          <w:szCs w:val="22"/>
        </w:rPr>
      </w:pPr>
    </w:p>
    <w:p w14:paraId="14EB1121" w14:textId="4AE16375" w:rsidR="004906F2" w:rsidRPr="009F1193" w:rsidRDefault="004906F2" w:rsidP="004906F2">
      <w:pPr>
        <w:rPr>
          <w:rFonts w:ascii="ＭＳ 明朝" w:hAnsi="ＭＳ 明朝"/>
          <w:bCs/>
          <w:sz w:val="22"/>
          <w:szCs w:val="22"/>
        </w:rPr>
      </w:pPr>
      <w:r w:rsidRPr="009F1193">
        <w:rPr>
          <w:rFonts w:ascii="ＭＳ 明朝" w:hAnsi="ＭＳ 明朝" w:hint="eastAsia"/>
          <w:bCs/>
          <w:sz w:val="22"/>
          <w:szCs w:val="22"/>
        </w:rPr>
        <w:t>（２）課題等の</w:t>
      </w:r>
      <w:r>
        <w:rPr>
          <w:rFonts w:ascii="ＭＳ 明朝" w:hAnsi="ＭＳ 明朝" w:hint="eastAsia"/>
          <w:bCs/>
          <w:sz w:val="22"/>
          <w:szCs w:val="22"/>
        </w:rPr>
        <w:t>位置づけおよび</w:t>
      </w:r>
      <w:r w:rsidRPr="009F1193">
        <w:rPr>
          <w:rFonts w:ascii="ＭＳ 明朝" w:hAnsi="ＭＳ 明朝" w:hint="eastAsia"/>
          <w:bCs/>
          <w:sz w:val="22"/>
          <w:szCs w:val="22"/>
        </w:rPr>
        <w:t>背景、申請研究計画の着想に至った経緯</w:t>
      </w:r>
      <w:r>
        <w:rPr>
          <w:rFonts w:ascii="ＭＳ 明朝" w:hAnsi="ＭＳ 明朝" w:hint="eastAsia"/>
          <w:bCs/>
          <w:sz w:val="22"/>
          <w:szCs w:val="22"/>
        </w:rPr>
        <w:t>（次世代フェロー申請時の研究計画との関連性と位置づけ）</w:t>
      </w:r>
    </w:p>
    <w:p w14:paraId="18FCD683" w14:textId="77777777" w:rsidR="004906F2" w:rsidRPr="009F1193" w:rsidRDefault="004906F2" w:rsidP="004906F2">
      <w:pPr>
        <w:rPr>
          <w:rFonts w:ascii="ＭＳ 明朝" w:hAnsi="ＭＳ 明朝"/>
          <w:bCs/>
          <w:sz w:val="22"/>
          <w:szCs w:val="22"/>
        </w:rPr>
      </w:pPr>
    </w:p>
    <w:p w14:paraId="36BE29EB" w14:textId="77777777" w:rsidR="004906F2" w:rsidRPr="009F1193" w:rsidRDefault="004906F2" w:rsidP="004906F2">
      <w:pPr>
        <w:rPr>
          <w:rFonts w:ascii="ＭＳ 明朝" w:hAnsi="ＭＳ 明朝"/>
          <w:bCs/>
          <w:sz w:val="22"/>
          <w:szCs w:val="22"/>
        </w:rPr>
      </w:pPr>
      <w:r w:rsidRPr="009F1193">
        <w:rPr>
          <w:rFonts w:ascii="ＭＳ 明朝" w:hAnsi="ＭＳ 明朝" w:hint="eastAsia"/>
          <w:bCs/>
          <w:sz w:val="22"/>
          <w:szCs w:val="22"/>
        </w:rPr>
        <w:t>（３）研究目的、研究内容、研究方法、役割分担</w:t>
      </w:r>
    </w:p>
    <w:p w14:paraId="385AFD67" w14:textId="77777777" w:rsidR="004906F2" w:rsidRPr="009F1193" w:rsidRDefault="004906F2" w:rsidP="004906F2">
      <w:pPr>
        <w:rPr>
          <w:rFonts w:ascii="ＭＳ 明朝" w:hAnsi="ＭＳ 明朝"/>
          <w:bCs/>
          <w:sz w:val="22"/>
          <w:szCs w:val="22"/>
        </w:rPr>
      </w:pPr>
    </w:p>
    <w:p w14:paraId="15B83AE0" w14:textId="77777777" w:rsidR="004906F2" w:rsidRPr="009F1193" w:rsidRDefault="004906F2" w:rsidP="004906F2">
      <w:pPr>
        <w:rPr>
          <w:rFonts w:ascii="ＭＳ 明朝" w:hAnsi="ＭＳ 明朝"/>
          <w:bCs/>
          <w:sz w:val="22"/>
          <w:szCs w:val="22"/>
        </w:rPr>
      </w:pPr>
      <w:r w:rsidRPr="009F1193">
        <w:rPr>
          <w:rFonts w:ascii="ＭＳ 明朝" w:hAnsi="ＭＳ 明朝" w:hint="eastAsia"/>
          <w:bCs/>
          <w:sz w:val="22"/>
          <w:szCs w:val="22"/>
        </w:rPr>
        <w:t>（４）特色・独創的な点、学術的・社会的インパクト、将来の見通し</w:t>
      </w:r>
    </w:p>
    <w:p w14:paraId="0A96DFC9" w14:textId="77777777" w:rsidR="00FD4CBD" w:rsidRPr="004906F2" w:rsidRDefault="00FD4CBD" w:rsidP="00C47E8E">
      <w:pPr>
        <w:jc w:val="left"/>
        <w:sectPr w:rsidR="00FD4CBD" w:rsidRPr="004906F2" w:rsidSect="00636BBC">
          <w:type w:val="continuous"/>
          <w:pgSz w:w="11906" w:h="16838" w:code="9"/>
          <w:pgMar w:top="1418" w:right="1134" w:bottom="1134" w:left="1134" w:header="851" w:footer="567" w:gutter="0"/>
          <w:cols w:space="425"/>
          <w:docGrid w:type="lines" w:linePitch="360"/>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0"/>
      </w:tblGrid>
      <w:tr w:rsidR="00C47E8E" w:rsidRPr="00A1179A" w14:paraId="62FCEAA4" w14:textId="77777777" w:rsidTr="00A83F9A">
        <w:trPr>
          <w:trHeight w:val="1666"/>
        </w:trPr>
        <w:tc>
          <w:tcPr>
            <w:tcW w:w="9540" w:type="dxa"/>
            <w:tcBorders>
              <w:top w:val="single" w:sz="12" w:space="0" w:color="auto"/>
              <w:left w:val="single" w:sz="12" w:space="0" w:color="auto"/>
              <w:bottom w:val="single" w:sz="12" w:space="0" w:color="auto"/>
              <w:right w:val="single" w:sz="12" w:space="0" w:color="auto"/>
            </w:tcBorders>
            <w:vAlign w:val="center"/>
          </w:tcPr>
          <w:p w14:paraId="5913D053" w14:textId="064659E0" w:rsidR="00C47E8E" w:rsidRPr="009F1193" w:rsidRDefault="00D23E9F" w:rsidP="00C47E8E">
            <w:pPr>
              <w:jc w:val="left"/>
              <w:rPr>
                <w:rFonts w:ascii="メイリオ" w:eastAsia="メイリオ" w:hAnsi="メイリオ"/>
                <w:b/>
                <w:sz w:val="22"/>
                <w:szCs w:val="22"/>
              </w:rPr>
            </w:pPr>
            <w:bookmarkStart w:id="0" w:name="_Hlk116398417"/>
            <w:r>
              <w:lastRenderedPageBreak/>
              <w:br w:type="page"/>
            </w:r>
            <w:r w:rsidR="00A64AEA">
              <w:br w:type="page"/>
            </w:r>
            <w:r>
              <w:br w:type="page"/>
            </w:r>
            <w:r w:rsidR="00A1179A">
              <w:br w:type="page"/>
            </w:r>
            <w:r w:rsidR="00C47E8E" w:rsidRPr="009F1193">
              <w:rPr>
                <w:rFonts w:ascii="メイリオ" w:eastAsia="メイリオ" w:hAnsi="メイリオ" w:hint="eastAsia"/>
                <w:b/>
                <w:sz w:val="22"/>
                <w:szCs w:val="22"/>
              </w:rPr>
              <w:t>２．</w:t>
            </w:r>
            <w:r w:rsidR="004C67C9" w:rsidRPr="009F1193">
              <w:rPr>
                <w:rFonts w:ascii="メイリオ" w:eastAsia="メイリオ" w:hAnsi="メイリオ" w:hint="eastAsia"/>
                <w:b/>
                <w:sz w:val="22"/>
                <w:szCs w:val="22"/>
              </w:rPr>
              <w:t>研究遂行力</w:t>
            </w:r>
            <w:r w:rsidR="008A7328">
              <w:rPr>
                <w:rFonts w:ascii="メイリオ" w:eastAsia="メイリオ" w:hAnsi="メイリオ" w:hint="eastAsia"/>
                <w:b/>
                <w:sz w:val="22"/>
                <w:szCs w:val="22"/>
              </w:rPr>
              <w:t>（１ページ以内）</w:t>
            </w:r>
          </w:p>
          <w:p w14:paraId="682BE3BB" w14:textId="64B08884" w:rsidR="00C47E8E" w:rsidRDefault="00C47E8E" w:rsidP="00C47E8E">
            <w:pPr>
              <w:jc w:val="left"/>
              <w:rPr>
                <w:rFonts w:ascii="ＭＳ ゴシック" w:eastAsia="ＭＳ ゴシック" w:hAnsi="ＭＳ ゴシック"/>
                <w:i/>
                <w:sz w:val="16"/>
                <w:szCs w:val="16"/>
              </w:rPr>
            </w:pPr>
            <w:r w:rsidRPr="00C47E8E">
              <w:rPr>
                <w:rFonts w:ascii="ＭＳ ゴシック" w:eastAsia="ＭＳ ゴシック" w:hAnsi="ＭＳ ゴシック" w:hint="eastAsia"/>
                <w:i/>
                <w:sz w:val="16"/>
                <w:szCs w:val="16"/>
              </w:rPr>
              <w:t>※</w:t>
            </w:r>
            <w:r w:rsidR="005B17FE">
              <w:rPr>
                <w:rFonts w:ascii="ＭＳ ゴシック" w:eastAsia="ＭＳ ゴシック" w:hAnsi="ＭＳ ゴシック" w:hint="eastAsia"/>
                <w:bCs/>
                <w:i/>
                <w:sz w:val="16"/>
                <w:szCs w:val="16"/>
              </w:rPr>
              <w:t>11ポイント以上の大きさの文字等を使用し、</w:t>
            </w:r>
            <w:r w:rsidRPr="00C47E8E">
              <w:rPr>
                <w:rFonts w:ascii="ＭＳ ゴシック" w:eastAsia="ＭＳ ゴシック" w:hAnsi="ＭＳ ゴシック" w:hint="eastAsia"/>
                <w:i/>
                <w:sz w:val="16"/>
                <w:szCs w:val="16"/>
              </w:rPr>
              <w:t>「１.研究計画」</w:t>
            </w:r>
            <w:r w:rsidR="004906F2">
              <w:rPr>
                <w:rFonts w:ascii="ＭＳ ゴシック" w:eastAsia="ＭＳ ゴシック" w:hAnsi="ＭＳ ゴシック" w:hint="eastAsia"/>
                <w:i/>
                <w:sz w:val="16"/>
                <w:szCs w:val="16"/>
              </w:rPr>
              <w:t>の</w:t>
            </w:r>
            <w:r w:rsidR="004C67C9">
              <w:rPr>
                <w:rFonts w:ascii="ＭＳ ゴシック" w:eastAsia="ＭＳ ゴシック" w:hAnsi="ＭＳ ゴシック" w:hint="eastAsia"/>
                <w:i/>
                <w:sz w:val="16"/>
                <w:szCs w:val="16"/>
              </w:rPr>
              <w:t>実行可能性を示すため、これまでの</w:t>
            </w:r>
            <w:r w:rsidR="004906F2">
              <w:rPr>
                <w:rFonts w:ascii="ＭＳ ゴシック" w:eastAsia="ＭＳ ゴシック" w:hAnsi="ＭＳ ゴシック" w:hint="eastAsia"/>
                <w:i/>
                <w:sz w:val="16"/>
                <w:szCs w:val="16"/>
              </w:rPr>
              <w:t>申請者および共同研究者の</w:t>
            </w:r>
            <w:r w:rsidR="004C67C9">
              <w:rPr>
                <w:rFonts w:ascii="ＭＳ ゴシック" w:eastAsia="ＭＳ ゴシック" w:hAnsi="ＭＳ ゴシック" w:hint="eastAsia"/>
                <w:i/>
                <w:sz w:val="16"/>
                <w:szCs w:val="16"/>
              </w:rPr>
              <w:t>研究活動について</w:t>
            </w:r>
            <w:r w:rsidR="000C21ED" w:rsidRPr="00B14E2B">
              <w:rPr>
                <w:rFonts w:ascii="ＭＳ ゴシック" w:eastAsia="ＭＳ ゴシック" w:hAnsi="ＭＳ ゴシック"/>
                <w:b/>
                <w:bCs/>
                <w:i/>
                <w:sz w:val="16"/>
                <w:szCs w:val="16"/>
                <w:u w:val="single"/>
              </w:rPr>
              <w:t>1</w:t>
            </w:r>
            <w:r w:rsidR="004C67C9" w:rsidRPr="00B14E2B">
              <w:rPr>
                <w:rFonts w:ascii="ＭＳ ゴシック" w:eastAsia="ＭＳ ゴシック" w:hAnsi="ＭＳ ゴシック" w:hint="eastAsia"/>
                <w:b/>
                <w:bCs/>
                <w:i/>
                <w:sz w:val="16"/>
                <w:szCs w:val="16"/>
                <w:u w:val="single"/>
              </w:rPr>
              <w:t>頁</w:t>
            </w:r>
            <w:r w:rsidR="004C67C9">
              <w:rPr>
                <w:rFonts w:ascii="ＭＳ ゴシック" w:eastAsia="ＭＳ ゴシック" w:hAnsi="ＭＳ ゴシック" w:hint="eastAsia"/>
                <w:i/>
                <w:sz w:val="16"/>
                <w:szCs w:val="16"/>
              </w:rPr>
              <w:t>以内で主な研究業績を記述してください</w:t>
            </w:r>
            <w:r w:rsidRPr="00C47E8E">
              <w:rPr>
                <w:rFonts w:ascii="ＭＳ ゴシック" w:eastAsia="ＭＳ ゴシック" w:hAnsi="ＭＳ ゴシック" w:hint="eastAsia"/>
                <w:i/>
                <w:sz w:val="16"/>
                <w:szCs w:val="16"/>
              </w:rPr>
              <w:t>。</w:t>
            </w:r>
            <w:r w:rsidR="004C67C9">
              <w:rPr>
                <w:rFonts w:ascii="ＭＳ ゴシック" w:eastAsia="ＭＳ ゴシック" w:hAnsi="ＭＳ ゴシック" w:hint="eastAsia"/>
                <w:i/>
                <w:sz w:val="16"/>
                <w:szCs w:val="16"/>
              </w:rPr>
              <w:t>研究業績には、論文、著書、学会発表、受賞等を含みます。</w:t>
            </w:r>
            <w:r w:rsidR="00502830">
              <w:rPr>
                <w:rFonts w:ascii="ＭＳ ゴシック" w:eastAsia="ＭＳ ゴシック" w:hAnsi="ＭＳ ゴシック" w:hint="eastAsia"/>
                <w:i/>
                <w:sz w:val="16"/>
                <w:szCs w:val="16"/>
              </w:rPr>
              <w:t>書き方</w:t>
            </w:r>
            <w:r w:rsidR="004C67C9">
              <w:rPr>
                <w:rFonts w:ascii="ＭＳ ゴシック" w:eastAsia="ＭＳ ゴシック" w:hAnsi="ＭＳ ゴシック" w:hint="eastAsia"/>
                <w:i/>
                <w:sz w:val="16"/>
                <w:szCs w:val="16"/>
              </w:rPr>
              <w:t>は自由ですが、研究者毎にまとめて時系列で記述してください。</w:t>
            </w:r>
          </w:p>
          <w:p w14:paraId="08EF64DB" w14:textId="3918C1BA" w:rsidR="00BF2269" w:rsidRPr="009F1193" w:rsidRDefault="00856C6B" w:rsidP="00C47E8E">
            <w:pPr>
              <w:jc w:val="left"/>
              <w:rPr>
                <w:rFonts w:ascii="ＭＳ 明朝" w:hAnsi="ＭＳ 明朝"/>
                <w:b/>
                <w:sz w:val="22"/>
                <w:szCs w:val="22"/>
              </w:rPr>
            </w:pPr>
            <w:r>
              <w:rPr>
                <w:rFonts w:ascii="ＭＳ ゴシック" w:eastAsia="ＭＳ ゴシック" w:hAnsi="ＭＳ ゴシック" w:hint="eastAsia"/>
                <w:bCs/>
                <w:i/>
                <w:sz w:val="16"/>
                <w:szCs w:val="16"/>
              </w:rPr>
              <w:t>※斜体の指示文は、申請書作成時には削除してください。</w:t>
            </w:r>
            <w:r w:rsidR="00D23E9F">
              <w:rPr>
                <w:rFonts w:ascii="ＭＳ ゴシック" w:eastAsia="ＭＳ ゴシック" w:hAnsi="ＭＳ ゴシック" w:hint="eastAsia"/>
                <w:bCs/>
                <w:i/>
                <w:sz w:val="16"/>
                <w:szCs w:val="16"/>
              </w:rPr>
              <w:t>なお、</w:t>
            </w:r>
            <w:r w:rsidR="00D23E9F" w:rsidRPr="009415A7">
              <w:rPr>
                <w:rFonts w:ascii="ＭＳ ゴシック" w:eastAsia="ＭＳ ゴシック" w:hAnsi="ＭＳ ゴシック" w:hint="eastAsia"/>
                <w:bCs/>
                <w:i/>
                <w:sz w:val="16"/>
                <w:szCs w:val="16"/>
              </w:rPr>
              <w:t>様式の変更・追加は不可</w:t>
            </w:r>
            <w:r w:rsidR="00D23E9F">
              <w:rPr>
                <w:rFonts w:ascii="ＭＳ ゴシック" w:eastAsia="ＭＳ ゴシック" w:hAnsi="ＭＳ ゴシック" w:hint="eastAsia"/>
                <w:bCs/>
                <w:i/>
                <w:sz w:val="16"/>
                <w:szCs w:val="16"/>
              </w:rPr>
              <w:t>。</w:t>
            </w:r>
          </w:p>
        </w:tc>
      </w:tr>
      <w:bookmarkEnd w:id="0"/>
    </w:tbl>
    <w:p w14:paraId="6D9DE75C" w14:textId="77777777" w:rsidR="00FD4CBD" w:rsidRDefault="00FD4CBD" w:rsidP="00E61D99">
      <w:pPr>
        <w:jc w:val="left"/>
      </w:pPr>
    </w:p>
    <w:p w14:paraId="25E87028" w14:textId="77777777" w:rsidR="004906F2" w:rsidRDefault="004906F2" w:rsidP="00E61D99">
      <w:pPr>
        <w:jc w:val="left"/>
      </w:pPr>
    </w:p>
    <w:p w14:paraId="1BC2818D" w14:textId="6220F874" w:rsidR="004906F2" w:rsidRDefault="004906F2" w:rsidP="00E61D99">
      <w:pPr>
        <w:jc w:val="left"/>
        <w:sectPr w:rsidR="004906F2" w:rsidSect="00FD4CBD">
          <w:pgSz w:w="11906" w:h="16838" w:code="9"/>
          <w:pgMar w:top="1418" w:right="1134" w:bottom="1134" w:left="1134" w:header="851" w:footer="567" w:gutter="0"/>
          <w:cols w:space="425"/>
          <w:docGrid w:type="lines" w:linePitch="360"/>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0"/>
      </w:tblGrid>
      <w:tr w:rsidR="00FD4CBD" w:rsidRPr="00A1179A" w14:paraId="62787527" w14:textId="77777777" w:rsidTr="00A83F9A">
        <w:trPr>
          <w:trHeight w:val="1807"/>
        </w:trPr>
        <w:tc>
          <w:tcPr>
            <w:tcW w:w="9540" w:type="dxa"/>
            <w:tcBorders>
              <w:top w:val="single" w:sz="12" w:space="0" w:color="auto"/>
              <w:left w:val="single" w:sz="12" w:space="0" w:color="auto"/>
              <w:bottom w:val="single" w:sz="12" w:space="0" w:color="auto"/>
              <w:right w:val="single" w:sz="12" w:space="0" w:color="auto"/>
            </w:tcBorders>
            <w:vAlign w:val="center"/>
          </w:tcPr>
          <w:p w14:paraId="0FF0CE40" w14:textId="49212210" w:rsidR="00FD4CBD" w:rsidRPr="009F1193" w:rsidRDefault="00FD4CBD" w:rsidP="00E61D99">
            <w:pPr>
              <w:jc w:val="left"/>
              <w:rPr>
                <w:rFonts w:ascii="メイリオ" w:eastAsia="メイリオ" w:hAnsi="メイリオ"/>
                <w:b/>
                <w:sz w:val="22"/>
                <w:szCs w:val="22"/>
              </w:rPr>
            </w:pPr>
            <w:r>
              <w:lastRenderedPageBreak/>
              <w:br w:type="page"/>
            </w:r>
            <w:r>
              <w:br w:type="page"/>
            </w:r>
            <w:r>
              <w:br w:type="page"/>
            </w:r>
            <w:r>
              <w:br w:type="page"/>
            </w:r>
            <w:r w:rsidR="004C67C9" w:rsidRPr="009F1193">
              <w:rPr>
                <w:rFonts w:ascii="メイリオ" w:eastAsia="メイリオ" w:hAnsi="メイリオ"/>
                <w:b/>
                <w:sz w:val="22"/>
                <w:szCs w:val="22"/>
              </w:rPr>
              <w:t>3．</w:t>
            </w:r>
            <w:r w:rsidRPr="009F1193">
              <w:rPr>
                <w:rFonts w:ascii="メイリオ" w:eastAsia="メイリオ" w:hAnsi="メイリオ" w:hint="eastAsia"/>
                <w:b/>
                <w:sz w:val="22"/>
                <w:szCs w:val="22"/>
              </w:rPr>
              <w:t>人権の保護及び法令等の遵守への対応</w:t>
            </w:r>
            <w:r w:rsidR="008A7328">
              <w:rPr>
                <w:rFonts w:ascii="メイリオ" w:eastAsia="メイリオ" w:hAnsi="メイリオ" w:hint="eastAsia"/>
                <w:b/>
                <w:sz w:val="22"/>
                <w:szCs w:val="22"/>
              </w:rPr>
              <w:t>（１ページ以内）</w:t>
            </w:r>
          </w:p>
          <w:p w14:paraId="2425206E" w14:textId="27E6FFAD" w:rsidR="00FD4CBD" w:rsidRDefault="00FD4CBD" w:rsidP="00E61D99">
            <w:pPr>
              <w:jc w:val="left"/>
              <w:rPr>
                <w:rFonts w:ascii="ＭＳ ゴシック" w:eastAsia="ＭＳ ゴシック" w:hAnsi="ＭＳ ゴシック"/>
                <w:i/>
                <w:sz w:val="16"/>
                <w:szCs w:val="16"/>
              </w:rPr>
            </w:pPr>
            <w:r w:rsidRPr="00C47E8E">
              <w:rPr>
                <w:rFonts w:ascii="ＭＳ ゴシック" w:eastAsia="ＭＳ ゴシック" w:hAnsi="ＭＳ ゴシック" w:hint="eastAsia"/>
                <w:i/>
                <w:sz w:val="16"/>
                <w:szCs w:val="16"/>
              </w:rPr>
              <w:t>※</w:t>
            </w:r>
            <w:r w:rsidR="005B17FE">
              <w:rPr>
                <w:rFonts w:ascii="ＭＳ ゴシック" w:eastAsia="ＭＳ ゴシック" w:hAnsi="ＭＳ ゴシック" w:hint="eastAsia"/>
                <w:bCs/>
                <w:i/>
                <w:sz w:val="16"/>
                <w:szCs w:val="16"/>
              </w:rPr>
              <w:t>11ポイント以上の大きさの文字等を使用し、</w:t>
            </w:r>
            <w:r w:rsidRPr="00C47E8E">
              <w:rPr>
                <w:rFonts w:ascii="ＭＳ ゴシック" w:eastAsia="ＭＳ ゴシック" w:hAnsi="ＭＳ ゴシック" w:hint="eastAsia"/>
                <w:i/>
                <w:sz w:val="16"/>
                <w:szCs w:val="16"/>
              </w:rPr>
              <w:t>「１.研究計画」を遂行するにあたって、相手方の同意・協力を必要とする研究、個人情報の取り扱いの配慮を必要とする研究、生命倫理・安全対策に対する取組を必要とする研究など</w:t>
            </w:r>
            <w:r w:rsidR="005E5E5B">
              <w:rPr>
                <w:rFonts w:ascii="ＭＳ ゴシック" w:eastAsia="ＭＳ ゴシック" w:hAnsi="ＭＳ ゴシック" w:hint="eastAsia"/>
                <w:i/>
                <w:sz w:val="16"/>
                <w:szCs w:val="16"/>
              </w:rPr>
              <w:t>、</w:t>
            </w:r>
            <w:r w:rsidRPr="00C47E8E">
              <w:rPr>
                <w:rFonts w:ascii="ＭＳ ゴシック" w:eastAsia="ＭＳ ゴシック" w:hAnsi="ＭＳ ゴシック" w:hint="eastAsia"/>
                <w:i/>
                <w:sz w:val="16"/>
                <w:szCs w:val="16"/>
              </w:rPr>
              <w:t>指針・法令等</w:t>
            </w:r>
            <w:r w:rsidRPr="00E32102">
              <w:rPr>
                <w:rFonts w:ascii="ＭＳ ゴシック" w:eastAsia="ＭＳ ゴシック" w:hAnsi="ＭＳ ゴシック" w:hint="eastAsia"/>
                <w:i/>
                <w:sz w:val="16"/>
                <w:szCs w:val="16"/>
              </w:rPr>
              <w:t>（国際共同研究を行う国・地域の指針・法令等を含む）</w:t>
            </w:r>
            <w:r w:rsidRPr="00C47E8E">
              <w:rPr>
                <w:rFonts w:ascii="ＭＳ ゴシック" w:eastAsia="ＭＳ ゴシック" w:hAnsi="ＭＳ ゴシック" w:hint="eastAsia"/>
                <w:i/>
                <w:sz w:val="16"/>
                <w:szCs w:val="16"/>
              </w:rPr>
              <w:t>に基づく手続が必要な研究が含まれている場合、講じる対策と措置を１頁</w:t>
            </w:r>
            <w:r>
              <w:rPr>
                <w:rFonts w:ascii="ＭＳ ゴシック" w:eastAsia="ＭＳ ゴシック" w:hAnsi="ＭＳ ゴシック" w:hint="eastAsia"/>
                <w:i/>
                <w:sz w:val="16"/>
                <w:szCs w:val="16"/>
              </w:rPr>
              <w:t>以内で</w:t>
            </w:r>
            <w:r w:rsidRPr="00C47E8E">
              <w:rPr>
                <w:rFonts w:ascii="ＭＳ ゴシック" w:eastAsia="ＭＳ ゴシック" w:hAnsi="ＭＳ ゴシック" w:hint="eastAsia"/>
                <w:i/>
                <w:sz w:val="16"/>
                <w:szCs w:val="16"/>
              </w:rPr>
              <w:t>記入してください。該当しない場合には、その旨記入してください。</w:t>
            </w:r>
          </w:p>
          <w:p w14:paraId="342AA13D" w14:textId="727A96B1" w:rsidR="00FD4CBD" w:rsidRPr="009F1193" w:rsidRDefault="00FD4CBD" w:rsidP="00E61D99">
            <w:pPr>
              <w:jc w:val="left"/>
              <w:rPr>
                <w:rFonts w:ascii="ＭＳ 明朝" w:hAnsi="ＭＳ 明朝"/>
                <w:b/>
                <w:sz w:val="22"/>
                <w:szCs w:val="22"/>
              </w:rPr>
            </w:pPr>
            <w:r>
              <w:rPr>
                <w:rFonts w:ascii="ＭＳ ゴシック" w:eastAsia="ＭＳ ゴシック" w:hAnsi="ＭＳ ゴシック" w:hint="eastAsia"/>
                <w:bCs/>
                <w:i/>
                <w:sz w:val="16"/>
                <w:szCs w:val="16"/>
              </w:rPr>
              <w:t>※斜体の指示文は、申請書作成時には削除してください。なお、</w:t>
            </w:r>
            <w:r w:rsidRPr="009415A7">
              <w:rPr>
                <w:rFonts w:ascii="ＭＳ ゴシック" w:eastAsia="ＭＳ ゴシック" w:hAnsi="ＭＳ ゴシック" w:hint="eastAsia"/>
                <w:bCs/>
                <w:i/>
                <w:sz w:val="16"/>
                <w:szCs w:val="16"/>
              </w:rPr>
              <w:t>様式の変更・追加は不可</w:t>
            </w:r>
            <w:r>
              <w:rPr>
                <w:rFonts w:ascii="ＭＳ ゴシック" w:eastAsia="ＭＳ ゴシック" w:hAnsi="ＭＳ ゴシック" w:hint="eastAsia"/>
                <w:bCs/>
                <w:i/>
                <w:sz w:val="16"/>
                <w:szCs w:val="16"/>
              </w:rPr>
              <w:t>。</w:t>
            </w:r>
          </w:p>
        </w:tc>
      </w:tr>
    </w:tbl>
    <w:p w14:paraId="42334AC2" w14:textId="77777777" w:rsidR="00FD4CBD" w:rsidRDefault="00FD4CBD">
      <w:pPr>
        <w:sectPr w:rsidR="00FD4CBD" w:rsidSect="0098394F">
          <w:pgSz w:w="11906" w:h="16838" w:code="9"/>
          <w:pgMar w:top="1418" w:right="1134" w:bottom="1134" w:left="1134" w:header="851" w:footer="567" w:gutter="0"/>
          <w:cols w:space="425"/>
          <w:docGrid w:type="lines" w:linePitch="360"/>
        </w:sectPr>
      </w:pPr>
    </w:p>
    <w:p w14:paraId="09188130" w14:textId="07809277" w:rsidR="004906F2" w:rsidRDefault="004906F2" w:rsidP="00F55EA3"/>
    <w:p w14:paraId="6079B724" w14:textId="77777777" w:rsidR="004906F2" w:rsidRDefault="004906F2" w:rsidP="00F55EA3"/>
    <w:p w14:paraId="44C7DC67" w14:textId="0C20C6DD" w:rsidR="004906F2" w:rsidRDefault="004906F2" w:rsidP="00F55EA3">
      <w:pPr>
        <w:sectPr w:rsidR="004906F2" w:rsidSect="00FD4CBD">
          <w:type w:val="continuous"/>
          <w:pgSz w:w="11906" w:h="16838" w:code="9"/>
          <w:pgMar w:top="1418" w:right="1134" w:bottom="1134" w:left="1134" w:header="851" w:footer="567" w:gutter="0"/>
          <w:cols w:space="425"/>
          <w:docGrid w:type="lines" w:linePitch="360"/>
        </w:sectPr>
      </w:pPr>
    </w:p>
    <w:tbl>
      <w:tblPr>
        <w:tblpPr w:leftFromText="142" w:rightFromText="142" w:horzAnchor="margin" w:tblpY="600"/>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228"/>
        <w:gridCol w:w="1792"/>
        <w:gridCol w:w="6"/>
      </w:tblGrid>
      <w:tr w:rsidR="00570127" w:rsidRPr="00A1179A" w14:paraId="75C220B5" w14:textId="77777777" w:rsidTr="00A83F9A">
        <w:trPr>
          <w:gridAfter w:val="1"/>
          <w:wAfter w:w="6" w:type="dxa"/>
          <w:cantSplit/>
          <w:trHeight w:val="315"/>
        </w:trPr>
        <w:tc>
          <w:tcPr>
            <w:tcW w:w="9540" w:type="dxa"/>
            <w:gridSpan w:val="3"/>
            <w:tcBorders>
              <w:top w:val="single" w:sz="12" w:space="0" w:color="auto"/>
              <w:left w:val="single" w:sz="12" w:space="0" w:color="auto"/>
              <w:bottom w:val="nil"/>
              <w:right w:val="single" w:sz="12" w:space="0" w:color="auto"/>
            </w:tcBorders>
            <w:vAlign w:val="center"/>
          </w:tcPr>
          <w:p w14:paraId="664B672D" w14:textId="63F3FC8F" w:rsidR="00570127" w:rsidRPr="00A1179A" w:rsidRDefault="16A60F3B" w:rsidP="004906F2">
            <w:pPr>
              <w:ind w:left="180"/>
              <w:jc w:val="left"/>
              <w:rPr>
                <w:rFonts w:ascii="メイリオ" w:eastAsia="メイリオ" w:hAnsi="メイリオ"/>
                <w:b/>
                <w:bCs/>
              </w:rPr>
            </w:pPr>
            <w:r w:rsidRPr="2E707A81">
              <w:rPr>
                <w:rFonts w:ascii="メイリオ" w:eastAsia="メイリオ" w:hAnsi="メイリオ"/>
                <w:b/>
                <w:bCs/>
              </w:rPr>
              <w:lastRenderedPageBreak/>
              <w:t>令和</w:t>
            </w:r>
            <w:r w:rsidR="009D21FD">
              <w:rPr>
                <w:rFonts w:ascii="メイリオ" w:eastAsia="メイリオ" w:hAnsi="メイリオ" w:hint="eastAsia"/>
                <w:b/>
                <w:bCs/>
              </w:rPr>
              <w:t>８</w:t>
            </w:r>
            <w:r w:rsidRPr="2E707A81">
              <w:rPr>
                <w:rFonts w:ascii="メイリオ" w:eastAsia="メイリオ" w:hAnsi="メイリオ"/>
                <w:b/>
                <w:bCs/>
              </w:rPr>
              <w:t>年度</w:t>
            </w:r>
            <w:r w:rsidR="004906F2">
              <w:rPr>
                <w:rFonts w:ascii="メイリオ" w:eastAsia="メイリオ" w:hAnsi="メイリオ" w:hint="eastAsia"/>
                <w:b/>
                <w:bCs/>
              </w:rPr>
              <w:t xml:space="preserve">  </w:t>
            </w:r>
            <w:r w:rsidR="004906F2" w:rsidRPr="00A1179A">
              <w:rPr>
                <w:rFonts w:ascii="メイリオ" w:eastAsia="メイリオ" w:hAnsi="メイリオ" w:hint="eastAsia"/>
                <w:b/>
              </w:rPr>
              <w:t>（主な使途・内訳）</w:t>
            </w:r>
          </w:p>
        </w:tc>
      </w:tr>
      <w:tr w:rsidR="004906F2" w:rsidRPr="00A1179A" w14:paraId="24532195" w14:textId="77777777" w:rsidTr="00A83F9A">
        <w:trPr>
          <w:cantSplit/>
          <w:trHeight w:val="300"/>
        </w:trPr>
        <w:tc>
          <w:tcPr>
            <w:tcW w:w="2520" w:type="dxa"/>
            <w:tcBorders>
              <w:top w:val="single" w:sz="12" w:space="0" w:color="auto"/>
              <w:left w:val="single" w:sz="12" w:space="0" w:color="auto"/>
              <w:bottom w:val="single" w:sz="4" w:space="0" w:color="auto"/>
            </w:tcBorders>
            <w:vAlign w:val="center"/>
          </w:tcPr>
          <w:p w14:paraId="10B2767C" w14:textId="77777777" w:rsidR="004906F2" w:rsidRPr="00A1179A" w:rsidRDefault="004906F2" w:rsidP="004906F2">
            <w:pPr>
              <w:jc w:val="center"/>
              <w:rPr>
                <w:rFonts w:ascii="メイリオ" w:eastAsia="メイリオ" w:hAnsi="メイリオ"/>
              </w:rPr>
            </w:pPr>
            <w:r w:rsidRPr="00A1179A">
              <w:rPr>
                <w:rFonts w:ascii="メイリオ" w:eastAsia="メイリオ" w:hAnsi="メイリオ" w:hint="eastAsia"/>
              </w:rPr>
              <w:t>経費区分</w:t>
            </w:r>
          </w:p>
        </w:tc>
        <w:tc>
          <w:tcPr>
            <w:tcW w:w="5228" w:type="dxa"/>
            <w:tcBorders>
              <w:top w:val="single" w:sz="12" w:space="0" w:color="auto"/>
            </w:tcBorders>
            <w:vAlign w:val="center"/>
          </w:tcPr>
          <w:p w14:paraId="29783B6E" w14:textId="77777777" w:rsidR="004906F2" w:rsidRPr="00A1179A" w:rsidRDefault="004906F2" w:rsidP="004906F2">
            <w:pPr>
              <w:jc w:val="center"/>
              <w:rPr>
                <w:rFonts w:ascii="メイリオ" w:eastAsia="メイリオ" w:hAnsi="メイリオ"/>
              </w:rPr>
            </w:pPr>
            <w:r w:rsidRPr="00A1179A">
              <w:rPr>
                <w:rFonts w:ascii="メイリオ" w:eastAsia="メイリオ" w:hAnsi="メイリオ" w:hint="eastAsia"/>
              </w:rPr>
              <w:t>摘　要（内訳）</w:t>
            </w:r>
            <w:r>
              <w:rPr>
                <w:rFonts w:ascii="メイリオ" w:eastAsia="メイリオ" w:hAnsi="メイリオ"/>
              </w:rPr>
              <w:br/>
            </w:r>
            <w:r w:rsidRPr="003F0CE6">
              <w:rPr>
                <w:rFonts w:ascii="メイリオ" w:eastAsia="メイリオ" w:hAnsi="メイリオ" w:hint="eastAsia"/>
                <w:sz w:val="16"/>
                <w:szCs w:val="16"/>
              </w:rPr>
              <w:t>※適宜</w:t>
            </w:r>
            <w:r w:rsidRPr="007D61FC">
              <w:rPr>
                <w:rFonts w:ascii="メイリオ" w:eastAsia="メイリオ" w:hAnsi="メイリオ" w:hint="eastAsia"/>
                <w:sz w:val="16"/>
                <w:szCs w:val="16"/>
              </w:rPr>
              <w:t>行を追加して</w:t>
            </w:r>
            <w:r>
              <w:rPr>
                <w:rFonts w:ascii="メイリオ" w:eastAsia="メイリオ" w:hAnsi="メイリオ" w:hint="eastAsia"/>
                <w:sz w:val="16"/>
                <w:szCs w:val="16"/>
              </w:rPr>
              <w:t>記入して</w:t>
            </w:r>
            <w:r w:rsidRPr="007D61FC">
              <w:rPr>
                <w:rFonts w:ascii="メイリオ" w:eastAsia="メイリオ" w:hAnsi="メイリオ" w:hint="eastAsia"/>
                <w:sz w:val="16"/>
                <w:szCs w:val="16"/>
              </w:rPr>
              <w:t>ください</w:t>
            </w:r>
          </w:p>
        </w:tc>
        <w:tc>
          <w:tcPr>
            <w:tcW w:w="1798" w:type="dxa"/>
            <w:gridSpan w:val="2"/>
            <w:tcBorders>
              <w:top w:val="single" w:sz="12" w:space="0" w:color="auto"/>
              <w:right w:val="single" w:sz="12" w:space="0" w:color="auto"/>
            </w:tcBorders>
            <w:vAlign w:val="center"/>
          </w:tcPr>
          <w:p w14:paraId="048CB046" w14:textId="17683DCB" w:rsidR="004906F2" w:rsidRPr="00A1179A" w:rsidRDefault="004906F2" w:rsidP="004906F2">
            <w:pPr>
              <w:jc w:val="center"/>
              <w:rPr>
                <w:rFonts w:ascii="メイリオ" w:eastAsia="メイリオ" w:hAnsi="メイリオ"/>
              </w:rPr>
            </w:pPr>
            <w:r w:rsidRPr="00A1179A">
              <w:rPr>
                <w:rFonts w:ascii="メイリオ" w:eastAsia="メイリオ" w:hAnsi="メイリオ" w:hint="eastAsia"/>
              </w:rPr>
              <w:t>金額</w:t>
            </w:r>
            <w:r>
              <w:rPr>
                <w:rFonts w:ascii="メイリオ" w:eastAsia="メイリオ" w:hAnsi="メイリオ" w:hint="eastAsia"/>
              </w:rPr>
              <w:t xml:space="preserve"> (</w:t>
            </w:r>
            <w:r w:rsidRPr="00A1179A">
              <w:rPr>
                <w:rFonts w:ascii="メイリオ" w:eastAsia="メイリオ" w:hAnsi="メイリオ" w:hint="eastAsia"/>
              </w:rPr>
              <w:t>千円</w:t>
            </w:r>
            <w:r>
              <w:rPr>
                <w:rFonts w:ascii="メイリオ" w:eastAsia="メイリオ" w:hAnsi="メイリオ" w:hint="eastAsia"/>
              </w:rPr>
              <w:t>)</w:t>
            </w:r>
          </w:p>
        </w:tc>
      </w:tr>
      <w:tr w:rsidR="004906F2" w:rsidRPr="00A1179A" w14:paraId="5BC425F1" w14:textId="77777777" w:rsidTr="00A83F9A">
        <w:trPr>
          <w:cantSplit/>
          <w:trHeight w:val="292"/>
        </w:trPr>
        <w:tc>
          <w:tcPr>
            <w:tcW w:w="2520" w:type="dxa"/>
            <w:tcBorders>
              <w:left w:val="single" w:sz="12" w:space="0" w:color="auto"/>
              <w:bottom w:val="dotted" w:sz="4" w:space="0" w:color="auto"/>
            </w:tcBorders>
            <w:vAlign w:val="center"/>
          </w:tcPr>
          <w:p w14:paraId="2FF6640C" w14:textId="77777777" w:rsidR="004906F2" w:rsidRPr="00A1179A" w:rsidRDefault="004906F2" w:rsidP="004906F2">
            <w:pPr>
              <w:pStyle w:val="a4"/>
              <w:tabs>
                <w:tab w:val="clear" w:pos="4252"/>
                <w:tab w:val="clear" w:pos="8504"/>
              </w:tabs>
              <w:snapToGrid/>
              <w:jc w:val="left"/>
              <w:rPr>
                <w:rFonts w:ascii="メイリオ" w:eastAsia="メイリオ" w:hAnsi="メイリオ"/>
              </w:rPr>
            </w:pPr>
            <w:r>
              <w:rPr>
                <w:rFonts w:ascii="メイリオ" w:eastAsia="メイリオ" w:hAnsi="メイリオ" w:hint="eastAsia"/>
              </w:rPr>
              <w:t>物品</w:t>
            </w:r>
            <w:r w:rsidRPr="00A1179A">
              <w:rPr>
                <w:rFonts w:ascii="メイリオ" w:eastAsia="メイリオ" w:hAnsi="メイリオ" w:hint="eastAsia"/>
              </w:rPr>
              <w:t>費</w:t>
            </w:r>
          </w:p>
        </w:tc>
        <w:tc>
          <w:tcPr>
            <w:tcW w:w="5228" w:type="dxa"/>
            <w:tcBorders>
              <w:bottom w:val="dotted" w:sz="4" w:space="0" w:color="auto"/>
            </w:tcBorders>
            <w:vAlign w:val="center"/>
          </w:tcPr>
          <w:p w14:paraId="1A68F1F5" w14:textId="77777777" w:rsidR="004906F2" w:rsidRPr="00A1179A" w:rsidRDefault="004906F2" w:rsidP="004906F2">
            <w:pPr>
              <w:jc w:val="left"/>
              <w:rPr>
                <w:rFonts w:ascii="メイリオ" w:eastAsia="メイリオ" w:hAnsi="メイリオ"/>
                <w:b/>
              </w:rPr>
            </w:pPr>
          </w:p>
        </w:tc>
        <w:tc>
          <w:tcPr>
            <w:tcW w:w="1798" w:type="dxa"/>
            <w:gridSpan w:val="2"/>
            <w:tcBorders>
              <w:bottom w:val="dotted" w:sz="4" w:space="0" w:color="auto"/>
              <w:right w:val="single" w:sz="12" w:space="0" w:color="auto"/>
            </w:tcBorders>
            <w:vAlign w:val="center"/>
          </w:tcPr>
          <w:p w14:paraId="4717166D" w14:textId="77777777" w:rsidR="004906F2" w:rsidRPr="00A1179A" w:rsidRDefault="004906F2" w:rsidP="004906F2">
            <w:pPr>
              <w:jc w:val="right"/>
              <w:rPr>
                <w:rFonts w:ascii="メイリオ" w:eastAsia="メイリオ" w:hAnsi="メイリオ"/>
                <w:b/>
              </w:rPr>
            </w:pPr>
          </w:p>
        </w:tc>
      </w:tr>
      <w:tr w:rsidR="004906F2" w:rsidRPr="00A1179A" w14:paraId="6D86230C" w14:textId="77777777" w:rsidTr="00A83F9A">
        <w:trPr>
          <w:cantSplit/>
          <w:trHeight w:val="300"/>
        </w:trPr>
        <w:tc>
          <w:tcPr>
            <w:tcW w:w="2520" w:type="dxa"/>
            <w:tcBorders>
              <w:top w:val="dotted" w:sz="4" w:space="0" w:color="auto"/>
              <w:left w:val="single" w:sz="12" w:space="0" w:color="auto"/>
              <w:bottom w:val="dotted" w:sz="4" w:space="0" w:color="auto"/>
            </w:tcBorders>
            <w:vAlign w:val="center"/>
          </w:tcPr>
          <w:p w14:paraId="3B768CBF" w14:textId="77777777" w:rsidR="004906F2" w:rsidRPr="00A1179A" w:rsidRDefault="004906F2" w:rsidP="004906F2">
            <w:pPr>
              <w:jc w:val="left"/>
              <w:rPr>
                <w:rFonts w:ascii="メイリオ" w:eastAsia="メイリオ" w:hAnsi="メイリオ"/>
              </w:rPr>
            </w:pPr>
            <w:r w:rsidRPr="00A1179A">
              <w:rPr>
                <w:rFonts w:ascii="メイリオ" w:eastAsia="メイリオ" w:hAnsi="メイリオ" w:hint="eastAsia"/>
              </w:rPr>
              <w:t>旅　費</w:t>
            </w:r>
          </w:p>
        </w:tc>
        <w:tc>
          <w:tcPr>
            <w:tcW w:w="5228" w:type="dxa"/>
            <w:tcBorders>
              <w:top w:val="dotted" w:sz="4" w:space="0" w:color="auto"/>
              <w:bottom w:val="dotted" w:sz="4" w:space="0" w:color="auto"/>
            </w:tcBorders>
            <w:vAlign w:val="center"/>
          </w:tcPr>
          <w:p w14:paraId="4E024A83" w14:textId="77777777" w:rsidR="004906F2" w:rsidRPr="00A1179A" w:rsidRDefault="004906F2" w:rsidP="004906F2">
            <w:pPr>
              <w:jc w:val="left"/>
              <w:rPr>
                <w:rFonts w:ascii="メイリオ" w:eastAsia="メイリオ" w:hAnsi="メイリオ"/>
                <w:b/>
              </w:rPr>
            </w:pPr>
          </w:p>
        </w:tc>
        <w:tc>
          <w:tcPr>
            <w:tcW w:w="1798" w:type="dxa"/>
            <w:gridSpan w:val="2"/>
            <w:tcBorders>
              <w:top w:val="dotted" w:sz="4" w:space="0" w:color="auto"/>
              <w:bottom w:val="dotted" w:sz="4" w:space="0" w:color="auto"/>
              <w:right w:val="single" w:sz="12" w:space="0" w:color="auto"/>
            </w:tcBorders>
            <w:vAlign w:val="center"/>
          </w:tcPr>
          <w:p w14:paraId="48F1563C" w14:textId="77777777" w:rsidR="004906F2" w:rsidRPr="00A1179A" w:rsidRDefault="004906F2" w:rsidP="004906F2">
            <w:pPr>
              <w:jc w:val="right"/>
              <w:rPr>
                <w:rFonts w:ascii="メイリオ" w:eastAsia="メイリオ" w:hAnsi="メイリオ"/>
                <w:b/>
              </w:rPr>
            </w:pPr>
          </w:p>
        </w:tc>
      </w:tr>
      <w:tr w:rsidR="004906F2" w:rsidRPr="00A1179A" w14:paraId="74F8C95D" w14:textId="77777777" w:rsidTr="00A83F9A">
        <w:trPr>
          <w:cantSplit/>
          <w:trHeight w:val="285"/>
        </w:trPr>
        <w:tc>
          <w:tcPr>
            <w:tcW w:w="2520" w:type="dxa"/>
            <w:tcBorders>
              <w:top w:val="dotted" w:sz="4" w:space="0" w:color="auto"/>
              <w:left w:val="single" w:sz="12" w:space="0" w:color="auto"/>
              <w:bottom w:val="dotted" w:sz="4" w:space="0" w:color="auto"/>
            </w:tcBorders>
            <w:vAlign w:val="center"/>
          </w:tcPr>
          <w:p w14:paraId="40EDEB5C" w14:textId="77777777" w:rsidR="004906F2" w:rsidRPr="00A1179A" w:rsidRDefault="004906F2" w:rsidP="004906F2">
            <w:pPr>
              <w:jc w:val="left"/>
              <w:rPr>
                <w:rFonts w:ascii="メイリオ" w:eastAsia="メイリオ" w:hAnsi="メイリオ"/>
              </w:rPr>
            </w:pPr>
            <w:r w:rsidRPr="00A1179A">
              <w:rPr>
                <w:rFonts w:ascii="メイリオ" w:eastAsia="メイリオ" w:hAnsi="メイリオ" w:hint="eastAsia"/>
              </w:rPr>
              <w:t>謝　金</w:t>
            </w:r>
          </w:p>
        </w:tc>
        <w:tc>
          <w:tcPr>
            <w:tcW w:w="5228" w:type="dxa"/>
            <w:tcBorders>
              <w:top w:val="dotted" w:sz="4" w:space="0" w:color="auto"/>
              <w:bottom w:val="dotted" w:sz="4" w:space="0" w:color="auto"/>
            </w:tcBorders>
            <w:vAlign w:val="center"/>
          </w:tcPr>
          <w:p w14:paraId="026AF3F4" w14:textId="77777777" w:rsidR="004906F2" w:rsidRPr="00A1179A" w:rsidRDefault="004906F2" w:rsidP="004906F2">
            <w:pPr>
              <w:jc w:val="left"/>
              <w:rPr>
                <w:rFonts w:ascii="メイリオ" w:eastAsia="メイリオ" w:hAnsi="メイリオ"/>
                <w:b/>
              </w:rPr>
            </w:pPr>
          </w:p>
        </w:tc>
        <w:tc>
          <w:tcPr>
            <w:tcW w:w="1798" w:type="dxa"/>
            <w:gridSpan w:val="2"/>
            <w:tcBorders>
              <w:top w:val="dotted" w:sz="4" w:space="0" w:color="auto"/>
              <w:bottom w:val="dotted" w:sz="4" w:space="0" w:color="auto"/>
              <w:right w:val="single" w:sz="12" w:space="0" w:color="auto"/>
            </w:tcBorders>
            <w:vAlign w:val="center"/>
          </w:tcPr>
          <w:p w14:paraId="5C1D8EB6" w14:textId="77777777" w:rsidR="004906F2" w:rsidRPr="00A1179A" w:rsidRDefault="004906F2" w:rsidP="004906F2">
            <w:pPr>
              <w:jc w:val="right"/>
              <w:rPr>
                <w:rFonts w:ascii="メイリオ" w:eastAsia="メイリオ" w:hAnsi="メイリオ"/>
                <w:b/>
              </w:rPr>
            </w:pPr>
          </w:p>
        </w:tc>
      </w:tr>
      <w:tr w:rsidR="004906F2" w:rsidRPr="00A1179A" w14:paraId="7FEE8127" w14:textId="77777777" w:rsidTr="00A83F9A">
        <w:trPr>
          <w:cantSplit/>
          <w:trHeight w:val="221"/>
        </w:trPr>
        <w:tc>
          <w:tcPr>
            <w:tcW w:w="2520" w:type="dxa"/>
            <w:tcBorders>
              <w:top w:val="dotted" w:sz="4" w:space="0" w:color="auto"/>
              <w:left w:val="single" w:sz="12" w:space="0" w:color="auto"/>
              <w:bottom w:val="single" w:sz="12" w:space="0" w:color="auto"/>
            </w:tcBorders>
            <w:vAlign w:val="center"/>
          </w:tcPr>
          <w:p w14:paraId="699B224D" w14:textId="77777777" w:rsidR="004906F2" w:rsidRPr="00A1179A" w:rsidRDefault="004906F2" w:rsidP="004906F2">
            <w:pPr>
              <w:jc w:val="left"/>
              <w:rPr>
                <w:rFonts w:ascii="メイリオ" w:eastAsia="メイリオ" w:hAnsi="メイリオ"/>
              </w:rPr>
            </w:pPr>
            <w:r w:rsidRPr="00A1179A">
              <w:rPr>
                <w:rFonts w:ascii="メイリオ" w:eastAsia="メイリオ" w:hAnsi="メイリオ" w:hint="eastAsia"/>
              </w:rPr>
              <w:t>その他</w:t>
            </w:r>
          </w:p>
        </w:tc>
        <w:tc>
          <w:tcPr>
            <w:tcW w:w="5228" w:type="dxa"/>
            <w:tcBorders>
              <w:top w:val="dotted" w:sz="4" w:space="0" w:color="auto"/>
              <w:bottom w:val="single" w:sz="12" w:space="0" w:color="auto"/>
            </w:tcBorders>
            <w:vAlign w:val="center"/>
          </w:tcPr>
          <w:p w14:paraId="7F7FC779" w14:textId="77777777" w:rsidR="004906F2" w:rsidRPr="00A1179A" w:rsidRDefault="004906F2" w:rsidP="004906F2">
            <w:pPr>
              <w:jc w:val="left"/>
              <w:rPr>
                <w:rFonts w:ascii="メイリオ" w:eastAsia="メイリオ" w:hAnsi="メイリオ"/>
                <w:b/>
              </w:rPr>
            </w:pPr>
          </w:p>
        </w:tc>
        <w:tc>
          <w:tcPr>
            <w:tcW w:w="1798" w:type="dxa"/>
            <w:gridSpan w:val="2"/>
            <w:tcBorders>
              <w:top w:val="dotted" w:sz="4" w:space="0" w:color="auto"/>
              <w:bottom w:val="single" w:sz="12" w:space="0" w:color="auto"/>
              <w:right w:val="single" w:sz="12" w:space="0" w:color="auto"/>
            </w:tcBorders>
            <w:vAlign w:val="center"/>
          </w:tcPr>
          <w:p w14:paraId="6414758D" w14:textId="77777777" w:rsidR="004906F2" w:rsidRPr="00A1179A" w:rsidRDefault="004906F2" w:rsidP="004906F2">
            <w:pPr>
              <w:jc w:val="right"/>
              <w:rPr>
                <w:rFonts w:ascii="メイリオ" w:eastAsia="メイリオ" w:hAnsi="メイリオ"/>
                <w:b/>
              </w:rPr>
            </w:pPr>
          </w:p>
        </w:tc>
      </w:tr>
    </w:tbl>
    <w:p w14:paraId="2060F067" w14:textId="0CB5A64B" w:rsidR="004906F2" w:rsidRDefault="004906F2" w:rsidP="00123647">
      <w:pPr>
        <w:jc w:val="left"/>
        <w:rPr>
          <w:rFonts w:ascii="ＭＳ ゴシック" w:eastAsia="ＭＳ ゴシック" w:hAnsi="ＭＳ ゴシック"/>
          <w:i/>
          <w:sz w:val="16"/>
          <w:szCs w:val="16"/>
        </w:rPr>
      </w:pPr>
      <w:r>
        <w:rPr>
          <w:rFonts w:ascii="メイリオ" w:eastAsia="メイリオ" w:hAnsi="メイリオ" w:hint="eastAsia"/>
          <w:b/>
        </w:rPr>
        <w:t>４</w:t>
      </w:r>
      <w:r w:rsidRPr="00A1179A">
        <w:rPr>
          <w:rFonts w:ascii="メイリオ" w:eastAsia="メイリオ" w:hAnsi="メイリオ" w:hint="eastAsia"/>
          <w:b/>
        </w:rPr>
        <w:t>．助成金交付申請額</w:t>
      </w:r>
    </w:p>
    <w:p w14:paraId="1BF7BBB3" w14:textId="576A3430" w:rsidR="00123647" w:rsidRDefault="00123647" w:rsidP="00123647">
      <w:pPr>
        <w:jc w:val="left"/>
        <w:rPr>
          <w:rFonts w:ascii="ＭＳ ゴシック" w:eastAsia="ＭＳ ゴシック" w:hAnsi="ＭＳ ゴシック"/>
          <w:i/>
          <w:sz w:val="16"/>
          <w:szCs w:val="16"/>
        </w:rPr>
      </w:pPr>
      <w:r w:rsidRPr="00C47E8E">
        <w:rPr>
          <w:rFonts w:ascii="ＭＳ ゴシック" w:eastAsia="ＭＳ ゴシック" w:hAnsi="ＭＳ ゴシック" w:hint="eastAsia"/>
          <w:i/>
          <w:sz w:val="16"/>
          <w:szCs w:val="16"/>
        </w:rPr>
        <w:t>※</w:t>
      </w:r>
      <w:r>
        <w:rPr>
          <w:rFonts w:ascii="ＭＳ ゴシック" w:eastAsia="ＭＳ ゴシック" w:hAnsi="ＭＳ ゴシック" w:hint="eastAsia"/>
          <w:i/>
          <w:sz w:val="16"/>
          <w:szCs w:val="16"/>
        </w:rPr>
        <w:t xml:space="preserve"> 金額はすべて千円単位で記載してください。</w:t>
      </w:r>
    </w:p>
    <w:p w14:paraId="09E88697" w14:textId="77777777" w:rsidR="00123647" w:rsidRPr="00C47E8E" w:rsidRDefault="00123647" w:rsidP="00123647">
      <w:pPr>
        <w:jc w:val="left"/>
        <w:rPr>
          <w:rFonts w:ascii="ＭＳ ゴシック" w:eastAsia="ＭＳ ゴシック" w:hAnsi="ＭＳ ゴシック"/>
          <w:i/>
          <w:sz w:val="16"/>
          <w:szCs w:val="16"/>
        </w:rPr>
      </w:pPr>
      <w:r>
        <w:rPr>
          <w:rFonts w:ascii="ＭＳ ゴシック" w:eastAsia="ＭＳ ゴシック" w:hAnsi="ＭＳ ゴシック" w:hint="eastAsia"/>
          <w:bCs/>
          <w:i/>
          <w:sz w:val="16"/>
          <w:szCs w:val="16"/>
        </w:rPr>
        <w:t>※斜体の指示文は、申請書作成時には削除してください。なお、</w:t>
      </w:r>
      <w:r w:rsidRPr="009415A7">
        <w:rPr>
          <w:rFonts w:ascii="ＭＳ ゴシック" w:eastAsia="ＭＳ ゴシック" w:hAnsi="ＭＳ ゴシック" w:hint="eastAsia"/>
          <w:bCs/>
          <w:i/>
          <w:sz w:val="16"/>
          <w:szCs w:val="16"/>
        </w:rPr>
        <w:t>様式の変更・追加は不可</w:t>
      </w:r>
      <w:r>
        <w:rPr>
          <w:rFonts w:ascii="ＭＳ ゴシック" w:eastAsia="ＭＳ ゴシック" w:hAnsi="ＭＳ ゴシック" w:hint="eastAsia"/>
          <w:bCs/>
          <w:i/>
          <w:sz w:val="16"/>
          <w:szCs w:val="16"/>
        </w:rPr>
        <w:t>。</w:t>
      </w:r>
    </w:p>
    <w:p w14:paraId="32C452EE" w14:textId="77777777" w:rsidR="00072714" w:rsidRPr="00123647" w:rsidRDefault="00072714" w:rsidP="008442A3">
      <w:pPr>
        <w:jc w:val="left"/>
        <w:rPr>
          <w:rFonts w:ascii="メイリオ" w:eastAsia="メイリオ" w:hAnsi="メイリオ"/>
        </w:rPr>
      </w:pPr>
    </w:p>
    <w:sectPr w:rsidR="00072714" w:rsidRPr="00123647" w:rsidSect="00FD4CBD">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2639" w14:textId="77777777" w:rsidR="007466A0" w:rsidRDefault="007466A0">
      <w:r>
        <w:separator/>
      </w:r>
    </w:p>
  </w:endnote>
  <w:endnote w:type="continuationSeparator" w:id="0">
    <w:p w14:paraId="0616D668" w14:textId="77777777" w:rsidR="007466A0" w:rsidRDefault="007466A0">
      <w:r>
        <w:continuationSeparator/>
      </w:r>
    </w:p>
  </w:endnote>
  <w:endnote w:type="continuationNotice" w:id="1">
    <w:p w14:paraId="746FE889" w14:textId="77777777" w:rsidR="007466A0" w:rsidRDefault="00746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76DF" w14:textId="77777777" w:rsidR="0098394F" w:rsidRDefault="0098394F">
    <w:pPr>
      <w:pStyle w:val="a5"/>
      <w:jc w:val="center"/>
    </w:pPr>
    <w:r>
      <w:fldChar w:fldCharType="begin"/>
    </w:r>
    <w:r>
      <w:instrText>PAGE   \* MERGEFORMAT</w:instrText>
    </w:r>
    <w:r>
      <w:fldChar w:fldCharType="separate"/>
    </w:r>
    <w:r w:rsidR="007F1578" w:rsidRPr="007F1578">
      <w:rPr>
        <w:noProof/>
        <w:lang w:val="ja-JP"/>
      </w:rPr>
      <w:t>1</w:t>
    </w:r>
    <w:r>
      <w:fldChar w:fldCharType="end"/>
    </w:r>
  </w:p>
  <w:p w14:paraId="57392CE4" w14:textId="77777777" w:rsidR="0098394F" w:rsidRDefault="009839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A8BF" w14:textId="77777777" w:rsidR="007466A0" w:rsidRDefault="007466A0">
      <w:r>
        <w:separator/>
      </w:r>
    </w:p>
  </w:footnote>
  <w:footnote w:type="continuationSeparator" w:id="0">
    <w:p w14:paraId="1C96DB25" w14:textId="77777777" w:rsidR="007466A0" w:rsidRDefault="007466A0">
      <w:r>
        <w:continuationSeparator/>
      </w:r>
    </w:p>
  </w:footnote>
  <w:footnote w:type="continuationNotice" w:id="1">
    <w:p w14:paraId="6086BB1D" w14:textId="77777777" w:rsidR="007466A0" w:rsidRDefault="00746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6001" w14:textId="77777777" w:rsidR="00072714" w:rsidRDefault="00072714">
    <w:pPr>
      <w:pStyle w:val="a4"/>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FullWidth"/>
      <w:lvlText w:val="%1．"/>
      <w:lvlJc w:val="left"/>
      <w:pPr>
        <w:tabs>
          <w:tab w:val="num" w:pos="620"/>
        </w:tabs>
        <w:ind w:left="620" w:hanging="440"/>
      </w:pPr>
      <w:rPr>
        <w:rFonts w:hint="eastAsia"/>
        <w:b/>
      </w:rPr>
    </w:lvl>
  </w:abstractNum>
  <w:abstractNum w:abstractNumId="1" w15:restartNumberingAfterBreak="0">
    <w:nsid w:val="00000002"/>
    <w:multiLevelType w:val="singleLevel"/>
    <w:tmpl w:val="00000000"/>
    <w:lvl w:ilvl="0">
      <w:start w:val="1"/>
      <w:numFmt w:val="decimalFullWidth"/>
      <w:lvlText w:val="%1．"/>
      <w:lvlJc w:val="left"/>
      <w:pPr>
        <w:tabs>
          <w:tab w:val="num" w:pos="620"/>
        </w:tabs>
        <w:ind w:left="620" w:hanging="440"/>
      </w:pPr>
      <w:rPr>
        <w:rFonts w:hint="eastAsia"/>
      </w:rPr>
    </w:lvl>
  </w:abstractNum>
  <w:abstractNum w:abstractNumId="2" w15:restartNumberingAfterBreak="0">
    <w:nsid w:val="00000003"/>
    <w:multiLevelType w:val="singleLevel"/>
    <w:tmpl w:val="00000000"/>
    <w:lvl w:ilvl="0">
      <w:start w:val="1"/>
      <w:numFmt w:val="bullet"/>
      <w:lvlText w:val="・"/>
      <w:lvlJc w:val="left"/>
      <w:pPr>
        <w:tabs>
          <w:tab w:val="num" w:pos="400"/>
        </w:tabs>
        <w:ind w:left="400" w:hanging="220"/>
      </w:pPr>
      <w:rPr>
        <w:rFonts w:ascii="ＭＳ 明朝" w:hint="eastAsia"/>
      </w:rPr>
    </w:lvl>
  </w:abstractNum>
  <w:abstractNum w:abstractNumId="3" w15:restartNumberingAfterBreak="0">
    <w:nsid w:val="10FD5AF1"/>
    <w:multiLevelType w:val="hybridMultilevel"/>
    <w:tmpl w:val="B90804B0"/>
    <w:lvl w:ilvl="0" w:tplc="5B02B552">
      <w:start w:val="3"/>
      <w:numFmt w:val="decimalFullWidth"/>
      <w:lvlText w:val="%1．"/>
      <w:lvlJc w:val="left"/>
      <w:pPr>
        <w:tabs>
          <w:tab w:val="num" w:pos="600"/>
        </w:tabs>
        <w:ind w:left="600" w:hanging="4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12266843"/>
    <w:multiLevelType w:val="hybridMultilevel"/>
    <w:tmpl w:val="FA485096"/>
    <w:lvl w:ilvl="0" w:tplc="1DCC965E">
      <w:numFmt w:val="bullet"/>
      <w:lvlText w:val="□"/>
      <w:lvlJc w:val="left"/>
      <w:pPr>
        <w:ind w:left="570" w:hanging="360"/>
      </w:pPr>
      <w:rPr>
        <w:rFonts w:ascii="メイリオ" w:eastAsia="メイリオ" w:hAnsi="メイリオ"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41B05BE"/>
    <w:multiLevelType w:val="hybridMultilevel"/>
    <w:tmpl w:val="D542CD96"/>
    <w:lvl w:ilvl="0" w:tplc="8F10EE16">
      <w:start w:val="5"/>
      <w:numFmt w:val="decimalFullWidth"/>
      <w:lvlText w:val="%1．"/>
      <w:lvlJc w:val="left"/>
      <w:pPr>
        <w:tabs>
          <w:tab w:val="num" w:pos="600"/>
        </w:tabs>
        <w:ind w:left="600" w:hanging="420"/>
      </w:pPr>
      <w:rPr>
        <w:rFonts w:hint="eastAsia"/>
      </w:rPr>
    </w:lvl>
    <w:lvl w:ilvl="1" w:tplc="5FB62BDE" w:tentative="1">
      <w:start w:val="1"/>
      <w:numFmt w:val="aiueoFullWidth"/>
      <w:lvlText w:val="(%2)"/>
      <w:lvlJc w:val="left"/>
      <w:pPr>
        <w:tabs>
          <w:tab w:val="num" w:pos="1020"/>
        </w:tabs>
        <w:ind w:left="1020" w:hanging="420"/>
      </w:pPr>
    </w:lvl>
    <w:lvl w:ilvl="2" w:tplc="2B9C8DD4" w:tentative="1">
      <w:start w:val="1"/>
      <w:numFmt w:val="decimalEnclosedCircle"/>
      <w:lvlText w:val="%3"/>
      <w:lvlJc w:val="left"/>
      <w:pPr>
        <w:tabs>
          <w:tab w:val="num" w:pos="1440"/>
        </w:tabs>
        <w:ind w:left="1440" w:hanging="420"/>
      </w:pPr>
    </w:lvl>
    <w:lvl w:ilvl="3" w:tplc="6494E450" w:tentative="1">
      <w:start w:val="1"/>
      <w:numFmt w:val="decimal"/>
      <w:lvlText w:val="%4."/>
      <w:lvlJc w:val="left"/>
      <w:pPr>
        <w:tabs>
          <w:tab w:val="num" w:pos="1860"/>
        </w:tabs>
        <w:ind w:left="1860" w:hanging="420"/>
      </w:pPr>
    </w:lvl>
    <w:lvl w:ilvl="4" w:tplc="84E6F5CE" w:tentative="1">
      <w:start w:val="1"/>
      <w:numFmt w:val="aiueoFullWidth"/>
      <w:lvlText w:val="(%5)"/>
      <w:lvlJc w:val="left"/>
      <w:pPr>
        <w:tabs>
          <w:tab w:val="num" w:pos="2280"/>
        </w:tabs>
        <w:ind w:left="2280" w:hanging="420"/>
      </w:pPr>
    </w:lvl>
    <w:lvl w:ilvl="5" w:tplc="9692E3AA" w:tentative="1">
      <w:start w:val="1"/>
      <w:numFmt w:val="decimalEnclosedCircle"/>
      <w:lvlText w:val="%6"/>
      <w:lvlJc w:val="left"/>
      <w:pPr>
        <w:tabs>
          <w:tab w:val="num" w:pos="2700"/>
        </w:tabs>
        <w:ind w:left="2700" w:hanging="420"/>
      </w:pPr>
    </w:lvl>
    <w:lvl w:ilvl="6" w:tplc="7070D382" w:tentative="1">
      <w:start w:val="1"/>
      <w:numFmt w:val="decimal"/>
      <w:lvlText w:val="%7."/>
      <w:lvlJc w:val="left"/>
      <w:pPr>
        <w:tabs>
          <w:tab w:val="num" w:pos="3120"/>
        </w:tabs>
        <w:ind w:left="3120" w:hanging="420"/>
      </w:pPr>
    </w:lvl>
    <w:lvl w:ilvl="7" w:tplc="CA84A27E" w:tentative="1">
      <w:start w:val="1"/>
      <w:numFmt w:val="aiueoFullWidth"/>
      <w:lvlText w:val="(%8)"/>
      <w:lvlJc w:val="left"/>
      <w:pPr>
        <w:tabs>
          <w:tab w:val="num" w:pos="3540"/>
        </w:tabs>
        <w:ind w:left="3540" w:hanging="420"/>
      </w:pPr>
    </w:lvl>
    <w:lvl w:ilvl="8" w:tplc="6C4AC220" w:tentative="1">
      <w:start w:val="1"/>
      <w:numFmt w:val="decimalEnclosedCircle"/>
      <w:lvlText w:val="%9"/>
      <w:lvlJc w:val="left"/>
      <w:pPr>
        <w:tabs>
          <w:tab w:val="num" w:pos="3960"/>
        </w:tabs>
        <w:ind w:left="3960" w:hanging="420"/>
      </w:pPr>
    </w:lvl>
  </w:abstractNum>
  <w:abstractNum w:abstractNumId="6" w15:restartNumberingAfterBreak="0">
    <w:nsid w:val="14BA4E03"/>
    <w:multiLevelType w:val="hybridMultilevel"/>
    <w:tmpl w:val="3190B9C6"/>
    <w:lvl w:ilvl="0" w:tplc="01DCBCB0">
      <w:start w:val="2"/>
      <w:numFmt w:val="decimalFullWidth"/>
      <w:lvlText w:val="%1．"/>
      <w:lvlJc w:val="left"/>
      <w:pPr>
        <w:tabs>
          <w:tab w:val="num" w:pos="600"/>
        </w:tabs>
        <w:ind w:left="600" w:hanging="420"/>
      </w:pPr>
      <w:rPr>
        <w:rFonts w:hint="eastAsia"/>
      </w:rPr>
    </w:lvl>
    <w:lvl w:ilvl="1" w:tplc="5D04BAA0" w:tentative="1">
      <w:start w:val="1"/>
      <w:numFmt w:val="aiueoFullWidth"/>
      <w:lvlText w:val="(%2)"/>
      <w:lvlJc w:val="left"/>
      <w:pPr>
        <w:tabs>
          <w:tab w:val="num" w:pos="840"/>
        </w:tabs>
        <w:ind w:left="840" w:hanging="420"/>
      </w:pPr>
    </w:lvl>
    <w:lvl w:ilvl="2" w:tplc="2BA0F982" w:tentative="1">
      <w:start w:val="1"/>
      <w:numFmt w:val="decimalEnclosedCircle"/>
      <w:lvlText w:val="%3"/>
      <w:lvlJc w:val="left"/>
      <w:pPr>
        <w:tabs>
          <w:tab w:val="num" w:pos="1260"/>
        </w:tabs>
        <w:ind w:left="1260" w:hanging="420"/>
      </w:pPr>
    </w:lvl>
    <w:lvl w:ilvl="3" w:tplc="AD402254" w:tentative="1">
      <w:start w:val="1"/>
      <w:numFmt w:val="decimal"/>
      <w:lvlText w:val="%4."/>
      <w:lvlJc w:val="left"/>
      <w:pPr>
        <w:tabs>
          <w:tab w:val="num" w:pos="1680"/>
        </w:tabs>
        <w:ind w:left="1680" w:hanging="420"/>
      </w:pPr>
    </w:lvl>
    <w:lvl w:ilvl="4" w:tplc="30FC816C" w:tentative="1">
      <w:start w:val="1"/>
      <w:numFmt w:val="aiueoFullWidth"/>
      <w:lvlText w:val="(%5)"/>
      <w:lvlJc w:val="left"/>
      <w:pPr>
        <w:tabs>
          <w:tab w:val="num" w:pos="2100"/>
        </w:tabs>
        <w:ind w:left="2100" w:hanging="420"/>
      </w:pPr>
    </w:lvl>
    <w:lvl w:ilvl="5" w:tplc="9370B8FE" w:tentative="1">
      <w:start w:val="1"/>
      <w:numFmt w:val="decimalEnclosedCircle"/>
      <w:lvlText w:val="%6"/>
      <w:lvlJc w:val="left"/>
      <w:pPr>
        <w:tabs>
          <w:tab w:val="num" w:pos="2520"/>
        </w:tabs>
        <w:ind w:left="2520" w:hanging="420"/>
      </w:pPr>
    </w:lvl>
    <w:lvl w:ilvl="6" w:tplc="82C655E4" w:tentative="1">
      <w:start w:val="1"/>
      <w:numFmt w:val="decimal"/>
      <w:lvlText w:val="%7."/>
      <w:lvlJc w:val="left"/>
      <w:pPr>
        <w:tabs>
          <w:tab w:val="num" w:pos="2940"/>
        </w:tabs>
        <w:ind w:left="2940" w:hanging="420"/>
      </w:pPr>
    </w:lvl>
    <w:lvl w:ilvl="7" w:tplc="622E0E44" w:tentative="1">
      <w:start w:val="1"/>
      <w:numFmt w:val="aiueoFullWidth"/>
      <w:lvlText w:val="(%8)"/>
      <w:lvlJc w:val="left"/>
      <w:pPr>
        <w:tabs>
          <w:tab w:val="num" w:pos="3360"/>
        </w:tabs>
        <w:ind w:left="3360" w:hanging="420"/>
      </w:pPr>
    </w:lvl>
    <w:lvl w:ilvl="8" w:tplc="951CE300" w:tentative="1">
      <w:start w:val="1"/>
      <w:numFmt w:val="decimalEnclosedCircle"/>
      <w:lvlText w:val="%9"/>
      <w:lvlJc w:val="left"/>
      <w:pPr>
        <w:tabs>
          <w:tab w:val="num" w:pos="3780"/>
        </w:tabs>
        <w:ind w:left="3780" w:hanging="420"/>
      </w:pPr>
    </w:lvl>
  </w:abstractNum>
  <w:abstractNum w:abstractNumId="7" w15:restartNumberingAfterBreak="0">
    <w:nsid w:val="1B7760DF"/>
    <w:multiLevelType w:val="hybridMultilevel"/>
    <w:tmpl w:val="6596A100"/>
    <w:lvl w:ilvl="0" w:tplc="7E6A3308">
      <w:start w:val="1"/>
      <w:numFmt w:val="decimalFullWidth"/>
      <w:lvlText w:val="%1．"/>
      <w:lvlJc w:val="left"/>
      <w:pPr>
        <w:tabs>
          <w:tab w:val="num" w:pos="600"/>
        </w:tabs>
        <w:ind w:left="600" w:hanging="420"/>
      </w:pPr>
      <w:rPr>
        <w:rFonts w:hint="eastAsia"/>
        <w:b/>
      </w:rPr>
    </w:lvl>
    <w:lvl w:ilvl="1" w:tplc="3F368EBE" w:tentative="1">
      <w:start w:val="1"/>
      <w:numFmt w:val="aiueoFullWidth"/>
      <w:lvlText w:val="(%2)"/>
      <w:lvlJc w:val="left"/>
      <w:pPr>
        <w:tabs>
          <w:tab w:val="num" w:pos="1020"/>
        </w:tabs>
        <w:ind w:left="1020" w:hanging="420"/>
      </w:pPr>
    </w:lvl>
    <w:lvl w:ilvl="2" w:tplc="B6D4621A" w:tentative="1">
      <w:start w:val="1"/>
      <w:numFmt w:val="decimalEnclosedCircle"/>
      <w:lvlText w:val="%3"/>
      <w:lvlJc w:val="left"/>
      <w:pPr>
        <w:tabs>
          <w:tab w:val="num" w:pos="1440"/>
        </w:tabs>
        <w:ind w:left="1440" w:hanging="420"/>
      </w:pPr>
    </w:lvl>
    <w:lvl w:ilvl="3" w:tplc="EC062FAA" w:tentative="1">
      <w:start w:val="1"/>
      <w:numFmt w:val="decimal"/>
      <w:lvlText w:val="%4."/>
      <w:lvlJc w:val="left"/>
      <w:pPr>
        <w:tabs>
          <w:tab w:val="num" w:pos="1860"/>
        </w:tabs>
        <w:ind w:left="1860" w:hanging="420"/>
      </w:pPr>
    </w:lvl>
    <w:lvl w:ilvl="4" w:tplc="086C76D0" w:tentative="1">
      <w:start w:val="1"/>
      <w:numFmt w:val="aiueoFullWidth"/>
      <w:lvlText w:val="(%5)"/>
      <w:lvlJc w:val="left"/>
      <w:pPr>
        <w:tabs>
          <w:tab w:val="num" w:pos="2280"/>
        </w:tabs>
        <w:ind w:left="2280" w:hanging="420"/>
      </w:pPr>
    </w:lvl>
    <w:lvl w:ilvl="5" w:tplc="72DE3386" w:tentative="1">
      <w:start w:val="1"/>
      <w:numFmt w:val="decimalEnclosedCircle"/>
      <w:lvlText w:val="%6"/>
      <w:lvlJc w:val="left"/>
      <w:pPr>
        <w:tabs>
          <w:tab w:val="num" w:pos="2700"/>
        </w:tabs>
        <w:ind w:left="2700" w:hanging="420"/>
      </w:pPr>
    </w:lvl>
    <w:lvl w:ilvl="6" w:tplc="04FCB0C8" w:tentative="1">
      <w:start w:val="1"/>
      <w:numFmt w:val="decimal"/>
      <w:lvlText w:val="%7."/>
      <w:lvlJc w:val="left"/>
      <w:pPr>
        <w:tabs>
          <w:tab w:val="num" w:pos="3120"/>
        </w:tabs>
        <w:ind w:left="3120" w:hanging="420"/>
      </w:pPr>
    </w:lvl>
    <w:lvl w:ilvl="7" w:tplc="9F94A28A" w:tentative="1">
      <w:start w:val="1"/>
      <w:numFmt w:val="aiueoFullWidth"/>
      <w:lvlText w:val="(%8)"/>
      <w:lvlJc w:val="left"/>
      <w:pPr>
        <w:tabs>
          <w:tab w:val="num" w:pos="3540"/>
        </w:tabs>
        <w:ind w:left="3540" w:hanging="420"/>
      </w:pPr>
    </w:lvl>
    <w:lvl w:ilvl="8" w:tplc="30126F5C" w:tentative="1">
      <w:start w:val="1"/>
      <w:numFmt w:val="decimalEnclosedCircle"/>
      <w:lvlText w:val="%9"/>
      <w:lvlJc w:val="left"/>
      <w:pPr>
        <w:tabs>
          <w:tab w:val="num" w:pos="3960"/>
        </w:tabs>
        <w:ind w:left="3960" w:hanging="420"/>
      </w:pPr>
    </w:lvl>
  </w:abstractNum>
  <w:abstractNum w:abstractNumId="8" w15:restartNumberingAfterBreak="0">
    <w:nsid w:val="1CBC0652"/>
    <w:multiLevelType w:val="hybridMultilevel"/>
    <w:tmpl w:val="60E839FC"/>
    <w:lvl w:ilvl="0" w:tplc="1F288F2A">
      <w:start w:val="2"/>
      <w:numFmt w:val="decimalFullWidth"/>
      <w:lvlText w:val="%1．"/>
      <w:lvlJc w:val="left"/>
      <w:pPr>
        <w:tabs>
          <w:tab w:val="num" w:pos="780"/>
        </w:tabs>
        <w:ind w:left="780" w:hanging="420"/>
      </w:pPr>
      <w:rPr>
        <w:rFonts w:hint="eastAsia"/>
      </w:rPr>
    </w:lvl>
    <w:lvl w:ilvl="1" w:tplc="B0645752" w:tentative="1">
      <w:start w:val="1"/>
      <w:numFmt w:val="aiueoFullWidth"/>
      <w:lvlText w:val="(%2)"/>
      <w:lvlJc w:val="left"/>
      <w:pPr>
        <w:tabs>
          <w:tab w:val="num" w:pos="1020"/>
        </w:tabs>
        <w:ind w:left="1020" w:hanging="420"/>
      </w:pPr>
    </w:lvl>
    <w:lvl w:ilvl="2" w:tplc="7132EC12" w:tentative="1">
      <w:start w:val="1"/>
      <w:numFmt w:val="decimalEnclosedCircle"/>
      <w:lvlText w:val="%3"/>
      <w:lvlJc w:val="left"/>
      <w:pPr>
        <w:tabs>
          <w:tab w:val="num" w:pos="1440"/>
        </w:tabs>
        <w:ind w:left="1440" w:hanging="420"/>
      </w:pPr>
    </w:lvl>
    <w:lvl w:ilvl="3" w:tplc="1DD2737E" w:tentative="1">
      <w:start w:val="1"/>
      <w:numFmt w:val="decimal"/>
      <w:lvlText w:val="%4."/>
      <w:lvlJc w:val="left"/>
      <w:pPr>
        <w:tabs>
          <w:tab w:val="num" w:pos="1860"/>
        </w:tabs>
        <w:ind w:left="1860" w:hanging="420"/>
      </w:pPr>
    </w:lvl>
    <w:lvl w:ilvl="4" w:tplc="33164D1A" w:tentative="1">
      <w:start w:val="1"/>
      <w:numFmt w:val="aiueoFullWidth"/>
      <w:lvlText w:val="(%5)"/>
      <w:lvlJc w:val="left"/>
      <w:pPr>
        <w:tabs>
          <w:tab w:val="num" w:pos="2280"/>
        </w:tabs>
        <w:ind w:left="2280" w:hanging="420"/>
      </w:pPr>
    </w:lvl>
    <w:lvl w:ilvl="5" w:tplc="3768169E" w:tentative="1">
      <w:start w:val="1"/>
      <w:numFmt w:val="decimalEnclosedCircle"/>
      <w:lvlText w:val="%6"/>
      <w:lvlJc w:val="left"/>
      <w:pPr>
        <w:tabs>
          <w:tab w:val="num" w:pos="2700"/>
        </w:tabs>
        <w:ind w:left="2700" w:hanging="420"/>
      </w:pPr>
    </w:lvl>
    <w:lvl w:ilvl="6" w:tplc="324879D6" w:tentative="1">
      <w:start w:val="1"/>
      <w:numFmt w:val="decimal"/>
      <w:lvlText w:val="%7."/>
      <w:lvlJc w:val="left"/>
      <w:pPr>
        <w:tabs>
          <w:tab w:val="num" w:pos="3120"/>
        </w:tabs>
        <w:ind w:left="3120" w:hanging="420"/>
      </w:pPr>
    </w:lvl>
    <w:lvl w:ilvl="7" w:tplc="A8B6B9C2" w:tentative="1">
      <w:start w:val="1"/>
      <w:numFmt w:val="aiueoFullWidth"/>
      <w:lvlText w:val="(%8)"/>
      <w:lvlJc w:val="left"/>
      <w:pPr>
        <w:tabs>
          <w:tab w:val="num" w:pos="3540"/>
        </w:tabs>
        <w:ind w:left="3540" w:hanging="420"/>
      </w:pPr>
    </w:lvl>
    <w:lvl w:ilvl="8" w:tplc="013A7674" w:tentative="1">
      <w:start w:val="1"/>
      <w:numFmt w:val="decimalEnclosedCircle"/>
      <w:lvlText w:val="%9"/>
      <w:lvlJc w:val="left"/>
      <w:pPr>
        <w:tabs>
          <w:tab w:val="num" w:pos="3960"/>
        </w:tabs>
        <w:ind w:left="3960" w:hanging="420"/>
      </w:pPr>
    </w:lvl>
  </w:abstractNum>
  <w:abstractNum w:abstractNumId="9" w15:restartNumberingAfterBreak="0">
    <w:nsid w:val="28D11128"/>
    <w:multiLevelType w:val="hybridMultilevel"/>
    <w:tmpl w:val="E5F23058"/>
    <w:lvl w:ilvl="0" w:tplc="1B26015C">
      <w:start w:val="2"/>
      <w:numFmt w:val="decimalFullWidth"/>
      <w:lvlText w:val="%1．"/>
      <w:lvlJc w:val="left"/>
      <w:pPr>
        <w:tabs>
          <w:tab w:val="num" w:pos="600"/>
        </w:tabs>
        <w:ind w:left="600" w:hanging="420"/>
      </w:pPr>
      <w:rPr>
        <w:rFonts w:hint="eastAsia"/>
      </w:rPr>
    </w:lvl>
    <w:lvl w:ilvl="1" w:tplc="7E1EDAA4" w:tentative="1">
      <w:start w:val="1"/>
      <w:numFmt w:val="aiueoFullWidth"/>
      <w:lvlText w:val="(%2)"/>
      <w:lvlJc w:val="left"/>
      <w:pPr>
        <w:tabs>
          <w:tab w:val="num" w:pos="1020"/>
        </w:tabs>
        <w:ind w:left="1020" w:hanging="420"/>
      </w:pPr>
    </w:lvl>
    <w:lvl w:ilvl="2" w:tplc="43240876" w:tentative="1">
      <w:start w:val="1"/>
      <w:numFmt w:val="decimalEnclosedCircle"/>
      <w:lvlText w:val="%3"/>
      <w:lvlJc w:val="left"/>
      <w:pPr>
        <w:tabs>
          <w:tab w:val="num" w:pos="1440"/>
        </w:tabs>
        <w:ind w:left="1440" w:hanging="420"/>
      </w:pPr>
    </w:lvl>
    <w:lvl w:ilvl="3" w:tplc="E48C7B64" w:tentative="1">
      <w:start w:val="1"/>
      <w:numFmt w:val="decimal"/>
      <w:lvlText w:val="%4."/>
      <w:lvlJc w:val="left"/>
      <w:pPr>
        <w:tabs>
          <w:tab w:val="num" w:pos="1860"/>
        </w:tabs>
        <w:ind w:left="1860" w:hanging="420"/>
      </w:pPr>
    </w:lvl>
    <w:lvl w:ilvl="4" w:tplc="0950800E" w:tentative="1">
      <w:start w:val="1"/>
      <w:numFmt w:val="aiueoFullWidth"/>
      <w:lvlText w:val="(%5)"/>
      <w:lvlJc w:val="left"/>
      <w:pPr>
        <w:tabs>
          <w:tab w:val="num" w:pos="2280"/>
        </w:tabs>
        <w:ind w:left="2280" w:hanging="420"/>
      </w:pPr>
    </w:lvl>
    <w:lvl w:ilvl="5" w:tplc="40AA2404" w:tentative="1">
      <w:start w:val="1"/>
      <w:numFmt w:val="decimalEnclosedCircle"/>
      <w:lvlText w:val="%6"/>
      <w:lvlJc w:val="left"/>
      <w:pPr>
        <w:tabs>
          <w:tab w:val="num" w:pos="2700"/>
        </w:tabs>
        <w:ind w:left="2700" w:hanging="420"/>
      </w:pPr>
    </w:lvl>
    <w:lvl w:ilvl="6" w:tplc="FEFA82DA" w:tentative="1">
      <w:start w:val="1"/>
      <w:numFmt w:val="decimal"/>
      <w:lvlText w:val="%7."/>
      <w:lvlJc w:val="left"/>
      <w:pPr>
        <w:tabs>
          <w:tab w:val="num" w:pos="3120"/>
        </w:tabs>
        <w:ind w:left="3120" w:hanging="420"/>
      </w:pPr>
    </w:lvl>
    <w:lvl w:ilvl="7" w:tplc="5EECDCBA" w:tentative="1">
      <w:start w:val="1"/>
      <w:numFmt w:val="aiueoFullWidth"/>
      <w:lvlText w:val="(%8)"/>
      <w:lvlJc w:val="left"/>
      <w:pPr>
        <w:tabs>
          <w:tab w:val="num" w:pos="3540"/>
        </w:tabs>
        <w:ind w:left="3540" w:hanging="420"/>
      </w:pPr>
    </w:lvl>
    <w:lvl w:ilvl="8" w:tplc="570492AA" w:tentative="1">
      <w:start w:val="1"/>
      <w:numFmt w:val="decimalEnclosedCircle"/>
      <w:lvlText w:val="%9"/>
      <w:lvlJc w:val="left"/>
      <w:pPr>
        <w:tabs>
          <w:tab w:val="num" w:pos="3960"/>
        </w:tabs>
        <w:ind w:left="3960" w:hanging="420"/>
      </w:pPr>
    </w:lvl>
  </w:abstractNum>
  <w:abstractNum w:abstractNumId="10" w15:restartNumberingAfterBreak="0">
    <w:nsid w:val="33F90E14"/>
    <w:multiLevelType w:val="hybridMultilevel"/>
    <w:tmpl w:val="A2B45092"/>
    <w:lvl w:ilvl="0" w:tplc="FC946B86">
      <w:start w:val="2"/>
      <w:numFmt w:val="decimalFullWidth"/>
      <w:lvlText w:val="%1．"/>
      <w:lvlJc w:val="left"/>
      <w:pPr>
        <w:tabs>
          <w:tab w:val="num" w:pos="960"/>
        </w:tabs>
        <w:ind w:left="960" w:hanging="420"/>
      </w:pPr>
      <w:rPr>
        <w:rFonts w:hint="eastAsia"/>
      </w:rPr>
    </w:lvl>
    <w:lvl w:ilvl="1" w:tplc="8D72D662" w:tentative="1">
      <w:start w:val="1"/>
      <w:numFmt w:val="aiueoFullWidth"/>
      <w:lvlText w:val="(%2)"/>
      <w:lvlJc w:val="left"/>
      <w:pPr>
        <w:tabs>
          <w:tab w:val="num" w:pos="1200"/>
        </w:tabs>
        <w:ind w:left="1200" w:hanging="420"/>
      </w:pPr>
    </w:lvl>
    <w:lvl w:ilvl="2" w:tplc="16B2EFCE" w:tentative="1">
      <w:start w:val="1"/>
      <w:numFmt w:val="decimalEnclosedCircle"/>
      <w:lvlText w:val="%3"/>
      <w:lvlJc w:val="left"/>
      <w:pPr>
        <w:tabs>
          <w:tab w:val="num" w:pos="1620"/>
        </w:tabs>
        <w:ind w:left="1620" w:hanging="420"/>
      </w:pPr>
    </w:lvl>
    <w:lvl w:ilvl="3" w:tplc="4F7A90C0" w:tentative="1">
      <w:start w:val="1"/>
      <w:numFmt w:val="decimal"/>
      <w:lvlText w:val="%4."/>
      <w:lvlJc w:val="left"/>
      <w:pPr>
        <w:tabs>
          <w:tab w:val="num" w:pos="2040"/>
        </w:tabs>
        <w:ind w:left="2040" w:hanging="420"/>
      </w:pPr>
    </w:lvl>
    <w:lvl w:ilvl="4" w:tplc="96E0AB86" w:tentative="1">
      <w:start w:val="1"/>
      <w:numFmt w:val="aiueoFullWidth"/>
      <w:lvlText w:val="(%5)"/>
      <w:lvlJc w:val="left"/>
      <w:pPr>
        <w:tabs>
          <w:tab w:val="num" w:pos="2460"/>
        </w:tabs>
        <w:ind w:left="2460" w:hanging="420"/>
      </w:pPr>
    </w:lvl>
    <w:lvl w:ilvl="5" w:tplc="C68A37E8" w:tentative="1">
      <w:start w:val="1"/>
      <w:numFmt w:val="decimalEnclosedCircle"/>
      <w:lvlText w:val="%6"/>
      <w:lvlJc w:val="left"/>
      <w:pPr>
        <w:tabs>
          <w:tab w:val="num" w:pos="2880"/>
        </w:tabs>
        <w:ind w:left="2880" w:hanging="420"/>
      </w:pPr>
    </w:lvl>
    <w:lvl w:ilvl="6" w:tplc="3EE64EF8" w:tentative="1">
      <w:start w:val="1"/>
      <w:numFmt w:val="decimal"/>
      <w:lvlText w:val="%7."/>
      <w:lvlJc w:val="left"/>
      <w:pPr>
        <w:tabs>
          <w:tab w:val="num" w:pos="3300"/>
        </w:tabs>
        <w:ind w:left="3300" w:hanging="420"/>
      </w:pPr>
    </w:lvl>
    <w:lvl w:ilvl="7" w:tplc="DD209056" w:tentative="1">
      <w:start w:val="1"/>
      <w:numFmt w:val="aiueoFullWidth"/>
      <w:lvlText w:val="(%8)"/>
      <w:lvlJc w:val="left"/>
      <w:pPr>
        <w:tabs>
          <w:tab w:val="num" w:pos="3720"/>
        </w:tabs>
        <w:ind w:left="3720" w:hanging="420"/>
      </w:pPr>
    </w:lvl>
    <w:lvl w:ilvl="8" w:tplc="CC162628" w:tentative="1">
      <w:start w:val="1"/>
      <w:numFmt w:val="decimalEnclosedCircle"/>
      <w:lvlText w:val="%9"/>
      <w:lvlJc w:val="left"/>
      <w:pPr>
        <w:tabs>
          <w:tab w:val="num" w:pos="4140"/>
        </w:tabs>
        <w:ind w:left="4140" w:hanging="420"/>
      </w:pPr>
    </w:lvl>
  </w:abstractNum>
  <w:abstractNum w:abstractNumId="11" w15:restartNumberingAfterBreak="0">
    <w:nsid w:val="34D34BCE"/>
    <w:multiLevelType w:val="hybridMultilevel"/>
    <w:tmpl w:val="A2BA5E20"/>
    <w:lvl w:ilvl="0" w:tplc="22C0974C">
      <w:start w:val="2"/>
      <w:numFmt w:val="decimalFullWidth"/>
      <w:lvlText w:val="%1．"/>
      <w:lvlJc w:val="left"/>
      <w:pPr>
        <w:tabs>
          <w:tab w:val="num" w:pos="780"/>
        </w:tabs>
        <w:ind w:left="780" w:hanging="420"/>
      </w:pPr>
      <w:rPr>
        <w:rFonts w:hint="eastAsia"/>
      </w:rPr>
    </w:lvl>
    <w:lvl w:ilvl="1" w:tplc="AA24A9C0" w:tentative="1">
      <w:start w:val="1"/>
      <w:numFmt w:val="aiueoFullWidth"/>
      <w:lvlText w:val="(%2)"/>
      <w:lvlJc w:val="left"/>
      <w:pPr>
        <w:tabs>
          <w:tab w:val="num" w:pos="1020"/>
        </w:tabs>
        <w:ind w:left="1020" w:hanging="420"/>
      </w:pPr>
    </w:lvl>
    <w:lvl w:ilvl="2" w:tplc="95461DAE" w:tentative="1">
      <w:start w:val="1"/>
      <w:numFmt w:val="decimalEnclosedCircle"/>
      <w:lvlText w:val="%3"/>
      <w:lvlJc w:val="left"/>
      <w:pPr>
        <w:tabs>
          <w:tab w:val="num" w:pos="1440"/>
        </w:tabs>
        <w:ind w:left="1440" w:hanging="420"/>
      </w:pPr>
    </w:lvl>
    <w:lvl w:ilvl="3" w:tplc="DEDE9A6E" w:tentative="1">
      <w:start w:val="1"/>
      <w:numFmt w:val="decimal"/>
      <w:lvlText w:val="%4."/>
      <w:lvlJc w:val="left"/>
      <w:pPr>
        <w:tabs>
          <w:tab w:val="num" w:pos="1860"/>
        </w:tabs>
        <w:ind w:left="1860" w:hanging="420"/>
      </w:pPr>
    </w:lvl>
    <w:lvl w:ilvl="4" w:tplc="1CF8DA26" w:tentative="1">
      <w:start w:val="1"/>
      <w:numFmt w:val="aiueoFullWidth"/>
      <w:lvlText w:val="(%5)"/>
      <w:lvlJc w:val="left"/>
      <w:pPr>
        <w:tabs>
          <w:tab w:val="num" w:pos="2280"/>
        </w:tabs>
        <w:ind w:left="2280" w:hanging="420"/>
      </w:pPr>
    </w:lvl>
    <w:lvl w:ilvl="5" w:tplc="81E81DBC" w:tentative="1">
      <w:start w:val="1"/>
      <w:numFmt w:val="decimalEnclosedCircle"/>
      <w:lvlText w:val="%6"/>
      <w:lvlJc w:val="left"/>
      <w:pPr>
        <w:tabs>
          <w:tab w:val="num" w:pos="2700"/>
        </w:tabs>
        <w:ind w:left="2700" w:hanging="420"/>
      </w:pPr>
    </w:lvl>
    <w:lvl w:ilvl="6" w:tplc="04C8D8C2" w:tentative="1">
      <w:start w:val="1"/>
      <w:numFmt w:val="decimal"/>
      <w:lvlText w:val="%7."/>
      <w:lvlJc w:val="left"/>
      <w:pPr>
        <w:tabs>
          <w:tab w:val="num" w:pos="3120"/>
        </w:tabs>
        <w:ind w:left="3120" w:hanging="420"/>
      </w:pPr>
    </w:lvl>
    <w:lvl w:ilvl="7" w:tplc="34BED9B4" w:tentative="1">
      <w:start w:val="1"/>
      <w:numFmt w:val="aiueoFullWidth"/>
      <w:lvlText w:val="(%8)"/>
      <w:lvlJc w:val="left"/>
      <w:pPr>
        <w:tabs>
          <w:tab w:val="num" w:pos="3540"/>
        </w:tabs>
        <w:ind w:left="3540" w:hanging="420"/>
      </w:pPr>
    </w:lvl>
    <w:lvl w:ilvl="8" w:tplc="4AC25BB6" w:tentative="1">
      <w:start w:val="1"/>
      <w:numFmt w:val="decimalEnclosedCircle"/>
      <w:lvlText w:val="%9"/>
      <w:lvlJc w:val="left"/>
      <w:pPr>
        <w:tabs>
          <w:tab w:val="num" w:pos="3960"/>
        </w:tabs>
        <w:ind w:left="3960" w:hanging="420"/>
      </w:pPr>
    </w:lvl>
  </w:abstractNum>
  <w:abstractNum w:abstractNumId="12" w15:restartNumberingAfterBreak="0">
    <w:nsid w:val="3EC24D09"/>
    <w:multiLevelType w:val="hybridMultilevel"/>
    <w:tmpl w:val="16A28D0A"/>
    <w:lvl w:ilvl="0" w:tplc="450645A4">
      <w:start w:val="3"/>
      <w:numFmt w:val="decimalFullWidth"/>
      <w:lvlText w:val="%1．"/>
      <w:lvlJc w:val="left"/>
      <w:pPr>
        <w:tabs>
          <w:tab w:val="num" w:pos="600"/>
        </w:tabs>
        <w:ind w:left="600" w:hanging="4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44577CA4"/>
    <w:multiLevelType w:val="hybridMultilevel"/>
    <w:tmpl w:val="F7144C50"/>
    <w:lvl w:ilvl="0" w:tplc="AEB03B56">
      <w:start w:val="2"/>
      <w:numFmt w:val="decimalFullWidth"/>
      <w:lvlText w:val="%1．"/>
      <w:lvlJc w:val="left"/>
      <w:pPr>
        <w:tabs>
          <w:tab w:val="num" w:pos="600"/>
        </w:tabs>
        <w:ind w:left="600" w:hanging="420"/>
      </w:pPr>
      <w:rPr>
        <w:rFonts w:hint="eastAsia"/>
      </w:rPr>
    </w:lvl>
    <w:lvl w:ilvl="1" w:tplc="A3C2D356" w:tentative="1">
      <w:start w:val="1"/>
      <w:numFmt w:val="aiueoFullWidth"/>
      <w:lvlText w:val="(%2)"/>
      <w:lvlJc w:val="left"/>
      <w:pPr>
        <w:tabs>
          <w:tab w:val="num" w:pos="840"/>
        </w:tabs>
        <w:ind w:left="840" w:hanging="420"/>
      </w:pPr>
    </w:lvl>
    <w:lvl w:ilvl="2" w:tplc="0A12D240" w:tentative="1">
      <w:start w:val="1"/>
      <w:numFmt w:val="decimalEnclosedCircle"/>
      <w:lvlText w:val="%3"/>
      <w:lvlJc w:val="left"/>
      <w:pPr>
        <w:tabs>
          <w:tab w:val="num" w:pos="1260"/>
        </w:tabs>
        <w:ind w:left="1260" w:hanging="420"/>
      </w:pPr>
    </w:lvl>
    <w:lvl w:ilvl="3" w:tplc="79DC737A" w:tentative="1">
      <w:start w:val="1"/>
      <w:numFmt w:val="decimal"/>
      <w:lvlText w:val="%4."/>
      <w:lvlJc w:val="left"/>
      <w:pPr>
        <w:tabs>
          <w:tab w:val="num" w:pos="1680"/>
        </w:tabs>
        <w:ind w:left="1680" w:hanging="420"/>
      </w:pPr>
    </w:lvl>
    <w:lvl w:ilvl="4" w:tplc="90720E9E" w:tentative="1">
      <w:start w:val="1"/>
      <w:numFmt w:val="aiueoFullWidth"/>
      <w:lvlText w:val="(%5)"/>
      <w:lvlJc w:val="left"/>
      <w:pPr>
        <w:tabs>
          <w:tab w:val="num" w:pos="2100"/>
        </w:tabs>
        <w:ind w:left="2100" w:hanging="420"/>
      </w:pPr>
    </w:lvl>
    <w:lvl w:ilvl="5" w:tplc="0FCA2026" w:tentative="1">
      <w:start w:val="1"/>
      <w:numFmt w:val="decimalEnclosedCircle"/>
      <w:lvlText w:val="%6"/>
      <w:lvlJc w:val="left"/>
      <w:pPr>
        <w:tabs>
          <w:tab w:val="num" w:pos="2520"/>
        </w:tabs>
        <w:ind w:left="2520" w:hanging="420"/>
      </w:pPr>
    </w:lvl>
    <w:lvl w:ilvl="6" w:tplc="D328334E" w:tentative="1">
      <w:start w:val="1"/>
      <w:numFmt w:val="decimal"/>
      <w:lvlText w:val="%7."/>
      <w:lvlJc w:val="left"/>
      <w:pPr>
        <w:tabs>
          <w:tab w:val="num" w:pos="2940"/>
        </w:tabs>
        <w:ind w:left="2940" w:hanging="420"/>
      </w:pPr>
    </w:lvl>
    <w:lvl w:ilvl="7" w:tplc="8892CC76" w:tentative="1">
      <w:start w:val="1"/>
      <w:numFmt w:val="aiueoFullWidth"/>
      <w:lvlText w:val="(%8)"/>
      <w:lvlJc w:val="left"/>
      <w:pPr>
        <w:tabs>
          <w:tab w:val="num" w:pos="3360"/>
        </w:tabs>
        <w:ind w:left="3360" w:hanging="420"/>
      </w:pPr>
    </w:lvl>
    <w:lvl w:ilvl="8" w:tplc="86947618" w:tentative="1">
      <w:start w:val="1"/>
      <w:numFmt w:val="decimalEnclosedCircle"/>
      <w:lvlText w:val="%9"/>
      <w:lvlJc w:val="left"/>
      <w:pPr>
        <w:tabs>
          <w:tab w:val="num" w:pos="3780"/>
        </w:tabs>
        <w:ind w:left="3780" w:hanging="420"/>
      </w:pPr>
    </w:lvl>
  </w:abstractNum>
  <w:abstractNum w:abstractNumId="14" w15:restartNumberingAfterBreak="0">
    <w:nsid w:val="456620BC"/>
    <w:multiLevelType w:val="hybridMultilevel"/>
    <w:tmpl w:val="E5F696C2"/>
    <w:lvl w:ilvl="0" w:tplc="20EED058">
      <w:start w:val="2"/>
      <w:numFmt w:val="decimalFullWidth"/>
      <w:lvlText w:val="%1．"/>
      <w:lvlJc w:val="left"/>
      <w:pPr>
        <w:tabs>
          <w:tab w:val="num" w:pos="600"/>
        </w:tabs>
        <w:ind w:left="600" w:hanging="420"/>
      </w:pPr>
      <w:rPr>
        <w:rFonts w:hint="eastAsia"/>
      </w:rPr>
    </w:lvl>
    <w:lvl w:ilvl="1" w:tplc="4A2A9B82" w:tentative="1">
      <w:start w:val="1"/>
      <w:numFmt w:val="aiueoFullWidth"/>
      <w:lvlText w:val="(%2)"/>
      <w:lvlJc w:val="left"/>
      <w:pPr>
        <w:tabs>
          <w:tab w:val="num" w:pos="840"/>
        </w:tabs>
        <w:ind w:left="840" w:hanging="420"/>
      </w:pPr>
    </w:lvl>
    <w:lvl w:ilvl="2" w:tplc="38CE7F46" w:tentative="1">
      <w:start w:val="1"/>
      <w:numFmt w:val="decimalEnclosedCircle"/>
      <w:lvlText w:val="%3"/>
      <w:lvlJc w:val="left"/>
      <w:pPr>
        <w:tabs>
          <w:tab w:val="num" w:pos="1260"/>
        </w:tabs>
        <w:ind w:left="1260" w:hanging="420"/>
      </w:pPr>
    </w:lvl>
    <w:lvl w:ilvl="3" w:tplc="0E8C859C" w:tentative="1">
      <w:start w:val="1"/>
      <w:numFmt w:val="decimal"/>
      <w:lvlText w:val="%4."/>
      <w:lvlJc w:val="left"/>
      <w:pPr>
        <w:tabs>
          <w:tab w:val="num" w:pos="1680"/>
        </w:tabs>
        <w:ind w:left="1680" w:hanging="420"/>
      </w:pPr>
    </w:lvl>
    <w:lvl w:ilvl="4" w:tplc="4CD03404" w:tentative="1">
      <w:start w:val="1"/>
      <w:numFmt w:val="aiueoFullWidth"/>
      <w:lvlText w:val="(%5)"/>
      <w:lvlJc w:val="left"/>
      <w:pPr>
        <w:tabs>
          <w:tab w:val="num" w:pos="2100"/>
        </w:tabs>
        <w:ind w:left="2100" w:hanging="420"/>
      </w:pPr>
    </w:lvl>
    <w:lvl w:ilvl="5" w:tplc="CDD86590" w:tentative="1">
      <w:start w:val="1"/>
      <w:numFmt w:val="decimalEnclosedCircle"/>
      <w:lvlText w:val="%6"/>
      <w:lvlJc w:val="left"/>
      <w:pPr>
        <w:tabs>
          <w:tab w:val="num" w:pos="2520"/>
        </w:tabs>
        <w:ind w:left="2520" w:hanging="420"/>
      </w:pPr>
    </w:lvl>
    <w:lvl w:ilvl="6" w:tplc="ADFAE322" w:tentative="1">
      <w:start w:val="1"/>
      <w:numFmt w:val="decimal"/>
      <w:lvlText w:val="%7."/>
      <w:lvlJc w:val="left"/>
      <w:pPr>
        <w:tabs>
          <w:tab w:val="num" w:pos="2940"/>
        </w:tabs>
        <w:ind w:left="2940" w:hanging="420"/>
      </w:pPr>
    </w:lvl>
    <w:lvl w:ilvl="7" w:tplc="4210AF94" w:tentative="1">
      <w:start w:val="1"/>
      <w:numFmt w:val="aiueoFullWidth"/>
      <w:lvlText w:val="(%8)"/>
      <w:lvlJc w:val="left"/>
      <w:pPr>
        <w:tabs>
          <w:tab w:val="num" w:pos="3360"/>
        </w:tabs>
        <w:ind w:left="3360" w:hanging="420"/>
      </w:pPr>
    </w:lvl>
    <w:lvl w:ilvl="8" w:tplc="3CB6A036" w:tentative="1">
      <w:start w:val="1"/>
      <w:numFmt w:val="decimalEnclosedCircle"/>
      <w:lvlText w:val="%9"/>
      <w:lvlJc w:val="left"/>
      <w:pPr>
        <w:tabs>
          <w:tab w:val="num" w:pos="3780"/>
        </w:tabs>
        <w:ind w:left="3780" w:hanging="420"/>
      </w:pPr>
    </w:lvl>
  </w:abstractNum>
  <w:abstractNum w:abstractNumId="15" w15:restartNumberingAfterBreak="0">
    <w:nsid w:val="76C246FF"/>
    <w:multiLevelType w:val="hybridMultilevel"/>
    <w:tmpl w:val="DB20D522"/>
    <w:lvl w:ilvl="0" w:tplc="053AF73E">
      <w:start w:val="1"/>
      <w:numFmt w:val="decimalFullWidth"/>
      <w:lvlText w:val="%1．"/>
      <w:lvlJc w:val="left"/>
      <w:pPr>
        <w:tabs>
          <w:tab w:val="num" w:pos="420"/>
        </w:tabs>
        <w:ind w:left="420" w:hanging="420"/>
      </w:pPr>
      <w:rPr>
        <w:rFonts w:hint="eastAsia"/>
      </w:rPr>
    </w:lvl>
    <w:lvl w:ilvl="1" w:tplc="90DE0324" w:tentative="1">
      <w:start w:val="1"/>
      <w:numFmt w:val="aiueoFullWidth"/>
      <w:lvlText w:val="(%2)"/>
      <w:lvlJc w:val="left"/>
      <w:pPr>
        <w:tabs>
          <w:tab w:val="num" w:pos="840"/>
        </w:tabs>
        <w:ind w:left="840" w:hanging="420"/>
      </w:pPr>
    </w:lvl>
    <w:lvl w:ilvl="2" w:tplc="E9C25752" w:tentative="1">
      <w:start w:val="1"/>
      <w:numFmt w:val="decimalEnclosedCircle"/>
      <w:lvlText w:val="%3"/>
      <w:lvlJc w:val="left"/>
      <w:pPr>
        <w:tabs>
          <w:tab w:val="num" w:pos="1260"/>
        </w:tabs>
        <w:ind w:left="1260" w:hanging="420"/>
      </w:pPr>
    </w:lvl>
    <w:lvl w:ilvl="3" w:tplc="37ECC15A" w:tentative="1">
      <w:start w:val="1"/>
      <w:numFmt w:val="decimal"/>
      <w:lvlText w:val="%4."/>
      <w:lvlJc w:val="left"/>
      <w:pPr>
        <w:tabs>
          <w:tab w:val="num" w:pos="1680"/>
        </w:tabs>
        <w:ind w:left="1680" w:hanging="420"/>
      </w:pPr>
    </w:lvl>
    <w:lvl w:ilvl="4" w:tplc="16FAD904" w:tentative="1">
      <w:start w:val="1"/>
      <w:numFmt w:val="aiueoFullWidth"/>
      <w:lvlText w:val="(%5)"/>
      <w:lvlJc w:val="left"/>
      <w:pPr>
        <w:tabs>
          <w:tab w:val="num" w:pos="2100"/>
        </w:tabs>
        <w:ind w:left="2100" w:hanging="420"/>
      </w:pPr>
    </w:lvl>
    <w:lvl w:ilvl="5" w:tplc="F3C42F6E" w:tentative="1">
      <w:start w:val="1"/>
      <w:numFmt w:val="decimalEnclosedCircle"/>
      <w:lvlText w:val="%6"/>
      <w:lvlJc w:val="left"/>
      <w:pPr>
        <w:tabs>
          <w:tab w:val="num" w:pos="2520"/>
        </w:tabs>
        <w:ind w:left="2520" w:hanging="420"/>
      </w:pPr>
    </w:lvl>
    <w:lvl w:ilvl="6" w:tplc="F522AADC" w:tentative="1">
      <w:start w:val="1"/>
      <w:numFmt w:val="decimal"/>
      <w:lvlText w:val="%7."/>
      <w:lvlJc w:val="left"/>
      <w:pPr>
        <w:tabs>
          <w:tab w:val="num" w:pos="2940"/>
        </w:tabs>
        <w:ind w:left="2940" w:hanging="420"/>
      </w:pPr>
    </w:lvl>
    <w:lvl w:ilvl="7" w:tplc="507C0EC2" w:tentative="1">
      <w:start w:val="1"/>
      <w:numFmt w:val="aiueoFullWidth"/>
      <w:lvlText w:val="(%8)"/>
      <w:lvlJc w:val="left"/>
      <w:pPr>
        <w:tabs>
          <w:tab w:val="num" w:pos="3360"/>
        </w:tabs>
        <w:ind w:left="3360" w:hanging="420"/>
      </w:pPr>
    </w:lvl>
    <w:lvl w:ilvl="8" w:tplc="654ECA2C" w:tentative="1">
      <w:start w:val="1"/>
      <w:numFmt w:val="decimalEnclosedCircle"/>
      <w:lvlText w:val="%9"/>
      <w:lvlJc w:val="left"/>
      <w:pPr>
        <w:tabs>
          <w:tab w:val="num" w:pos="3780"/>
        </w:tabs>
        <w:ind w:left="3780" w:hanging="420"/>
      </w:pPr>
    </w:lvl>
  </w:abstractNum>
  <w:abstractNum w:abstractNumId="16" w15:restartNumberingAfterBreak="0">
    <w:nsid w:val="7B710060"/>
    <w:multiLevelType w:val="hybridMultilevel"/>
    <w:tmpl w:val="3D54092E"/>
    <w:lvl w:ilvl="0" w:tplc="263A0414">
      <w:start w:val="2"/>
      <w:numFmt w:val="decimalFullWidth"/>
      <w:lvlText w:val="%1．"/>
      <w:lvlJc w:val="left"/>
      <w:pPr>
        <w:tabs>
          <w:tab w:val="num" w:pos="600"/>
        </w:tabs>
        <w:ind w:left="600" w:hanging="420"/>
      </w:pPr>
      <w:rPr>
        <w:rFonts w:hint="eastAsia"/>
      </w:rPr>
    </w:lvl>
    <w:lvl w:ilvl="1" w:tplc="BC28EB10" w:tentative="1">
      <w:start w:val="1"/>
      <w:numFmt w:val="aiueoFullWidth"/>
      <w:lvlText w:val="(%2)"/>
      <w:lvlJc w:val="left"/>
      <w:pPr>
        <w:tabs>
          <w:tab w:val="num" w:pos="840"/>
        </w:tabs>
        <w:ind w:left="840" w:hanging="420"/>
      </w:pPr>
    </w:lvl>
    <w:lvl w:ilvl="2" w:tplc="73BA3CA0" w:tentative="1">
      <w:start w:val="1"/>
      <w:numFmt w:val="decimalEnclosedCircle"/>
      <w:lvlText w:val="%3"/>
      <w:lvlJc w:val="left"/>
      <w:pPr>
        <w:tabs>
          <w:tab w:val="num" w:pos="1260"/>
        </w:tabs>
        <w:ind w:left="1260" w:hanging="420"/>
      </w:pPr>
    </w:lvl>
    <w:lvl w:ilvl="3" w:tplc="1BEA3A96" w:tentative="1">
      <w:start w:val="1"/>
      <w:numFmt w:val="decimal"/>
      <w:lvlText w:val="%4."/>
      <w:lvlJc w:val="left"/>
      <w:pPr>
        <w:tabs>
          <w:tab w:val="num" w:pos="1680"/>
        </w:tabs>
        <w:ind w:left="1680" w:hanging="420"/>
      </w:pPr>
    </w:lvl>
    <w:lvl w:ilvl="4" w:tplc="11A2B66E" w:tentative="1">
      <w:start w:val="1"/>
      <w:numFmt w:val="aiueoFullWidth"/>
      <w:lvlText w:val="(%5)"/>
      <w:lvlJc w:val="left"/>
      <w:pPr>
        <w:tabs>
          <w:tab w:val="num" w:pos="2100"/>
        </w:tabs>
        <w:ind w:left="2100" w:hanging="420"/>
      </w:pPr>
    </w:lvl>
    <w:lvl w:ilvl="5" w:tplc="219269A8" w:tentative="1">
      <w:start w:val="1"/>
      <w:numFmt w:val="decimalEnclosedCircle"/>
      <w:lvlText w:val="%6"/>
      <w:lvlJc w:val="left"/>
      <w:pPr>
        <w:tabs>
          <w:tab w:val="num" w:pos="2520"/>
        </w:tabs>
        <w:ind w:left="2520" w:hanging="420"/>
      </w:pPr>
    </w:lvl>
    <w:lvl w:ilvl="6" w:tplc="C20CCE2E" w:tentative="1">
      <w:start w:val="1"/>
      <w:numFmt w:val="decimal"/>
      <w:lvlText w:val="%7."/>
      <w:lvlJc w:val="left"/>
      <w:pPr>
        <w:tabs>
          <w:tab w:val="num" w:pos="2940"/>
        </w:tabs>
        <w:ind w:left="2940" w:hanging="420"/>
      </w:pPr>
    </w:lvl>
    <w:lvl w:ilvl="7" w:tplc="44E8FFB4" w:tentative="1">
      <w:start w:val="1"/>
      <w:numFmt w:val="aiueoFullWidth"/>
      <w:lvlText w:val="(%8)"/>
      <w:lvlJc w:val="left"/>
      <w:pPr>
        <w:tabs>
          <w:tab w:val="num" w:pos="3360"/>
        </w:tabs>
        <w:ind w:left="3360" w:hanging="420"/>
      </w:pPr>
    </w:lvl>
    <w:lvl w:ilvl="8" w:tplc="22A6B752" w:tentative="1">
      <w:start w:val="1"/>
      <w:numFmt w:val="decimalEnclosedCircle"/>
      <w:lvlText w:val="%9"/>
      <w:lvlJc w:val="left"/>
      <w:pPr>
        <w:tabs>
          <w:tab w:val="num" w:pos="3780"/>
        </w:tabs>
        <w:ind w:left="3780" w:hanging="420"/>
      </w:pPr>
    </w:lvl>
  </w:abstractNum>
  <w:abstractNum w:abstractNumId="17" w15:restartNumberingAfterBreak="0">
    <w:nsid w:val="7C6F0C22"/>
    <w:multiLevelType w:val="hybridMultilevel"/>
    <w:tmpl w:val="556A3BE0"/>
    <w:lvl w:ilvl="0" w:tplc="4E849B9C">
      <w:start w:val="2"/>
      <w:numFmt w:val="decimalFullWidth"/>
      <w:lvlText w:val="%1．"/>
      <w:lvlJc w:val="left"/>
      <w:pPr>
        <w:tabs>
          <w:tab w:val="num" w:pos="600"/>
        </w:tabs>
        <w:ind w:left="600" w:hanging="420"/>
      </w:pPr>
      <w:rPr>
        <w:rFonts w:hint="eastAsia"/>
      </w:rPr>
    </w:lvl>
    <w:lvl w:ilvl="1" w:tplc="5BE4C198" w:tentative="1">
      <w:start w:val="1"/>
      <w:numFmt w:val="aiueoFullWidth"/>
      <w:lvlText w:val="(%2)"/>
      <w:lvlJc w:val="left"/>
      <w:pPr>
        <w:tabs>
          <w:tab w:val="num" w:pos="1020"/>
        </w:tabs>
        <w:ind w:left="1020" w:hanging="420"/>
      </w:pPr>
    </w:lvl>
    <w:lvl w:ilvl="2" w:tplc="9356E4F2" w:tentative="1">
      <w:start w:val="1"/>
      <w:numFmt w:val="decimalEnclosedCircle"/>
      <w:lvlText w:val="%3"/>
      <w:lvlJc w:val="left"/>
      <w:pPr>
        <w:tabs>
          <w:tab w:val="num" w:pos="1440"/>
        </w:tabs>
        <w:ind w:left="1440" w:hanging="420"/>
      </w:pPr>
    </w:lvl>
    <w:lvl w:ilvl="3" w:tplc="C57A71E8" w:tentative="1">
      <w:start w:val="1"/>
      <w:numFmt w:val="decimal"/>
      <w:lvlText w:val="%4."/>
      <w:lvlJc w:val="left"/>
      <w:pPr>
        <w:tabs>
          <w:tab w:val="num" w:pos="1860"/>
        </w:tabs>
        <w:ind w:left="1860" w:hanging="420"/>
      </w:pPr>
    </w:lvl>
    <w:lvl w:ilvl="4" w:tplc="46F22450" w:tentative="1">
      <w:start w:val="1"/>
      <w:numFmt w:val="aiueoFullWidth"/>
      <w:lvlText w:val="(%5)"/>
      <w:lvlJc w:val="left"/>
      <w:pPr>
        <w:tabs>
          <w:tab w:val="num" w:pos="2280"/>
        </w:tabs>
        <w:ind w:left="2280" w:hanging="420"/>
      </w:pPr>
    </w:lvl>
    <w:lvl w:ilvl="5" w:tplc="7B981BAC" w:tentative="1">
      <w:start w:val="1"/>
      <w:numFmt w:val="decimalEnclosedCircle"/>
      <w:lvlText w:val="%6"/>
      <w:lvlJc w:val="left"/>
      <w:pPr>
        <w:tabs>
          <w:tab w:val="num" w:pos="2700"/>
        </w:tabs>
        <w:ind w:left="2700" w:hanging="420"/>
      </w:pPr>
    </w:lvl>
    <w:lvl w:ilvl="6" w:tplc="0B227956" w:tentative="1">
      <w:start w:val="1"/>
      <w:numFmt w:val="decimal"/>
      <w:lvlText w:val="%7."/>
      <w:lvlJc w:val="left"/>
      <w:pPr>
        <w:tabs>
          <w:tab w:val="num" w:pos="3120"/>
        </w:tabs>
        <w:ind w:left="3120" w:hanging="420"/>
      </w:pPr>
    </w:lvl>
    <w:lvl w:ilvl="7" w:tplc="5B6CAB0C" w:tentative="1">
      <w:start w:val="1"/>
      <w:numFmt w:val="aiueoFullWidth"/>
      <w:lvlText w:val="(%8)"/>
      <w:lvlJc w:val="left"/>
      <w:pPr>
        <w:tabs>
          <w:tab w:val="num" w:pos="3540"/>
        </w:tabs>
        <w:ind w:left="3540" w:hanging="420"/>
      </w:pPr>
    </w:lvl>
    <w:lvl w:ilvl="8" w:tplc="74DEF278" w:tentative="1">
      <w:start w:val="1"/>
      <w:numFmt w:val="decimalEnclosedCircle"/>
      <w:lvlText w:val="%9"/>
      <w:lvlJc w:val="left"/>
      <w:pPr>
        <w:tabs>
          <w:tab w:val="num" w:pos="3960"/>
        </w:tabs>
        <w:ind w:left="3960" w:hanging="420"/>
      </w:pPr>
    </w:lvl>
  </w:abstractNum>
  <w:abstractNum w:abstractNumId="18" w15:restartNumberingAfterBreak="0">
    <w:nsid w:val="7CF22A57"/>
    <w:multiLevelType w:val="hybridMultilevel"/>
    <w:tmpl w:val="4040235A"/>
    <w:lvl w:ilvl="0" w:tplc="48E85E62">
      <w:start w:val="5"/>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6295002">
    <w:abstractNumId w:val="15"/>
  </w:num>
  <w:num w:numId="2" w16cid:durableId="1926188912">
    <w:abstractNumId w:val="7"/>
  </w:num>
  <w:num w:numId="3" w16cid:durableId="452213538">
    <w:abstractNumId w:val="17"/>
  </w:num>
  <w:num w:numId="4" w16cid:durableId="832373151">
    <w:abstractNumId w:val="9"/>
  </w:num>
  <w:num w:numId="5" w16cid:durableId="1193154125">
    <w:abstractNumId w:val="6"/>
  </w:num>
  <w:num w:numId="6" w16cid:durableId="1940403738">
    <w:abstractNumId w:val="11"/>
  </w:num>
  <w:num w:numId="7" w16cid:durableId="1928689619">
    <w:abstractNumId w:val="14"/>
  </w:num>
  <w:num w:numId="8" w16cid:durableId="55444165">
    <w:abstractNumId w:val="8"/>
  </w:num>
  <w:num w:numId="9" w16cid:durableId="680816332">
    <w:abstractNumId w:val="16"/>
  </w:num>
  <w:num w:numId="10" w16cid:durableId="606497938">
    <w:abstractNumId w:val="10"/>
  </w:num>
  <w:num w:numId="11" w16cid:durableId="1564950119">
    <w:abstractNumId w:val="13"/>
  </w:num>
  <w:num w:numId="12" w16cid:durableId="1858038891">
    <w:abstractNumId w:val="5"/>
  </w:num>
  <w:num w:numId="13" w16cid:durableId="600143798">
    <w:abstractNumId w:val="0"/>
  </w:num>
  <w:num w:numId="14" w16cid:durableId="905726016">
    <w:abstractNumId w:val="1"/>
  </w:num>
  <w:num w:numId="15" w16cid:durableId="1305814457">
    <w:abstractNumId w:val="2"/>
  </w:num>
  <w:num w:numId="16" w16cid:durableId="31658336">
    <w:abstractNumId w:val="12"/>
  </w:num>
  <w:num w:numId="17" w16cid:durableId="657926192">
    <w:abstractNumId w:val="3"/>
  </w:num>
  <w:num w:numId="18" w16cid:durableId="1645818686">
    <w:abstractNumId w:val="18"/>
  </w:num>
  <w:num w:numId="19" w16cid:durableId="1812477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2C"/>
    <w:rsid w:val="0000064F"/>
    <w:rsid w:val="00021C3F"/>
    <w:rsid w:val="00025462"/>
    <w:rsid w:val="000269D9"/>
    <w:rsid w:val="00030F16"/>
    <w:rsid w:val="000311E0"/>
    <w:rsid w:val="00032703"/>
    <w:rsid w:val="00033BC2"/>
    <w:rsid w:val="00072714"/>
    <w:rsid w:val="0007699E"/>
    <w:rsid w:val="0008246D"/>
    <w:rsid w:val="0008752E"/>
    <w:rsid w:val="0009067E"/>
    <w:rsid w:val="000B130C"/>
    <w:rsid w:val="000B17F4"/>
    <w:rsid w:val="000B2714"/>
    <w:rsid w:val="000B3AF2"/>
    <w:rsid w:val="000C21ED"/>
    <w:rsid w:val="000D3923"/>
    <w:rsid w:val="000E5C71"/>
    <w:rsid w:val="000F12E8"/>
    <w:rsid w:val="000F7F44"/>
    <w:rsid w:val="00100983"/>
    <w:rsid w:val="00121C35"/>
    <w:rsid w:val="00123647"/>
    <w:rsid w:val="00145DC0"/>
    <w:rsid w:val="00160B4B"/>
    <w:rsid w:val="001746BE"/>
    <w:rsid w:val="0017670F"/>
    <w:rsid w:val="001926DA"/>
    <w:rsid w:val="001A675B"/>
    <w:rsid w:val="001C769D"/>
    <w:rsid w:val="001D0283"/>
    <w:rsid w:val="001D1325"/>
    <w:rsid w:val="001D405F"/>
    <w:rsid w:val="001D5EE1"/>
    <w:rsid w:val="001D7DCF"/>
    <w:rsid w:val="001D7E1B"/>
    <w:rsid w:val="001E4419"/>
    <w:rsid w:val="001F2772"/>
    <w:rsid w:val="0021546A"/>
    <w:rsid w:val="00231B9A"/>
    <w:rsid w:val="002713ED"/>
    <w:rsid w:val="00272CBB"/>
    <w:rsid w:val="002929F0"/>
    <w:rsid w:val="0029418C"/>
    <w:rsid w:val="00296AF8"/>
    <w:rsid w:val="002A69D4"/>
    <w:rsid w:val="002C0288"/>
    <w:rsid w:val="002C0D8B"/>
    <w:rsid w:val="002F5523"/>
    <w:rsid w:val="0030047C"/>
    <w:rsid w:val="003004A8"/>
    <w:rsid w:val="00314464"/>
    <w:rsid w:val="00316125"/>
    <w:rsid w:val="00332E18"/>
    <w:rsid w:val="0034055F"/>
    <w:rsid w:val="00340C70"/>
    <w:rsid w:val="00343318"/>
    <w:rsid w:val="00352BD9"/>
    <w:rsid w:val="0035452E"/>
    <w:rsid w:val="00355B2D"/>
    <w:rsid w:val="003607AF"/>
    <w:rsid w:val="0037350C"/>
    <w:rsid w:val="00387516"/>
    <w:rsid w:val="003B74FC"/>
    <w:rsid w:val="003F0CE6"/>
    <w:rsid w:val="0040194F"/>
    <w:rsid w:val="00407E11"/>
    <w:rsid w:val="00420D79"/>
    <w:rsid w:val="004519EB"/>
    <w:rsid w:val="004906F2"/>
    <w:rsid w:val="0049797E"/>
    <w:rsid w:val="004A06F7"/>
    <w:rsid w:val="004A4914"/>
    <w:rsid w:val="004C3645"/>
    <w:rsid w:val="004C67C9"/>
    <w:rsid w:val="004D4A7A"/>
    <w:rsid w:val="004F7B10"/>
    <w:rsid w:val="00502830"/>
    <w:rsid w:val="00510E7F"/>
    <w:rsid w:val="0051230A"/>
    <w:rsid w:val="00517AB2"/>
    <w:rsid w:val="00520931"/>
    <w:rsid w:val="005242D9"/>
    <w:rsid w:val="00533DCA"/>
    <w:rsid w:val="00547F92"/>
    <w:rsid w:val="00557890"/>
    <w:rsid w:val="00570127"/>
    <w:rsid w:val="005732E6"/>
    <w:rsid w:val="00573B0B"/>
    <w:rsid w:val="00590000"/>
    <w:rsid w:val="005B0AE3"/>
    <w:rsid w:val="005B17FE"/>
    <w:rsid w:val="005C7A69"/>
    <w:rsid w:val="005E2BA2"/>
    <w:rsid w:val="005E393B"/>
    <w:rsid w:val="005E5E5B"/>
    <w:rsid w:val="005E6360"/>
    <w:rsid w:val="00602565"/>
    <w:rsid w:val="006222D8"/>
    <w:rsid w:val="00627E30"/>
    <w:rsid w:val="00636BBC"/>
    <w:rsid w:val="00641C59"/>
    <w:rsid w:val="00641CEE"/>
    <w:rsid w:val="006701CB"/>
    <w:rsid w:val="00682933"/>
    <w:rsid w:val="006A7EF9"/>
    <w:rsid w:val="006B0F9A"/>
    <w:rsid w:val="006B156D"/>
    <w:rsid w:val="006B1F76"/>
    <w:rsid w:val="006B6E8B"/>
    <w:rsid w:val="006F3B53"/>
    <w:rsid w:val="006F6770"/>
    <w:rsid w:val="0071345E"/>
    <w:rsid w:val="00724459"/>
    <w:rsid w:val="007466A0"/>
    <w:rsid w:val="007470E4"/>
    <w:rsid w:val="00764F00"/>
    <w:rsid w:val="007734AC"/>
    <w:rsid w:val="007750A9"/>
    <w:rsid w:val="00780925"/>
    <w:rsid w:val="00781FCF"/>
    <w:rsid w:val="007865D2"/>
    <w:rsid w:val="00787C7B"/>
    <w:rsid w:val="00794A19"/>
    <w:rsid w:val="007A205E"/>
    <w:rsid w:val="007A734A"/>
    <w:rsid w:val="007B2C87"/>
    <w:rsid w:val="007D27A2"/>
    <w:rsid w:val="007D61FC"/>
    <w:rsid w:val="007E1998"/>
    <w:rsid w:val="007F0838"/>
    <w:rsid w:val="007F1578"/>
    <w:rsid w:val="007F628B"/>
    <w:rsid w:val="008067E4"/>
    <w:rsid w:val="008405D5"/>
    <w:rsid w:val="008434A6"/>
    <w:rsid w:val="008434F2"/>
    <w:rsid w:val="008442A3"/>
    <w:rsid w:val="00851D21"/>
    <w:rsid w:val="00855B3A"/>
    <w:rsid w:val="00855DD1"/>
    <w:rsid w:val="00856C6B"/>
    <w:rsid w:val="00871AD4"/>
    <w:rsid w:val="008751F3"/>
    <w:rsid w:val="008A7328"/>
    <w:rsid w:val="008D0776"/>
    <w:rsid w:val="008D5497"/>
    <w:rsid w:val="008E6EF1"/>
    <w:rsid w:val="009108EB"/>
    <w:rsid w:val="00915632"/>
    <w:rsid w:val="00916AE8"/>
    <w:rsid w:val="009213E6"/>
    <w:rsid w:val="00925D81"/>
    <w:rsid w:val="009409D0"/>
    <w:rsid w:val="009415A7"/>
    <w:rsid w:val="00941677"/>
    <w:rsid w:val="009479C8"/>
    <w:rsid w:val="009527C8"/>
    <w:rsid w:val="00962EB2"/>
    <w:rsid w:val="00967549"/>
    <w:rsid w:val="0098394F"/>
    <w:rsid w:val="00983FE2"/>
    <w:rsid w:val="009D1D19"/>
    <w:rsid w:val="009D21FD"/>
    <w:rsid w:val="009D2B7B"/>
    <w:rsid w:val="009F09D3"/>
    <w:rsid w:val="009F1193"/>
    <w:rsid w:val="00A1179A"/>
    <w:rsid w:val="00A12929"/>
    <w:rsid w:val="00A134D2"/>
    <w:rsid w:val="00A146CF"/>
    <w:rsid w:val="00A24A91"/>
    <w:rsid w:val="00A3713D"/>
    <w:rsid w:val="00A41538"/>
    <w:rsid w:val="00A464FD"/>
    <w:rsid w:val="00A64564"/>
    <w:rsid w:val="00A64AEA"/>
    <w:rsid w:val="00A72A69"/>
    <w:rsid w:val="00A72BEE"/>
    <w:rsid w:val="00A7736E"/>
    <w:rsid w:val="00A83F9A"/>
    <w:rsid w:val="00A9645A"/>
    <w:rsid w:val="00AB6C2A"/>
    <w:rsid w:val="00AC5117"/>
    <w:rsid w:val="00AE140B"/>
    <w:rsid w:val="00AE2841"/>
    <w:rsid w:val="00B14E2B"/>
    <w:rsid w:val="00B2288C"/>
    <w:rsid w:val="00B2782C"/>
    <w:rsid w:val="00B507CD"/>
    <w:rsid w:val="00B646DA"/>
    <w:rsid w:val="00B7647D"/>
    <w:rsid w:val="00B767F8"/>
    <w:rsid w:val="00B86EF7"/>
    <w:rsid w:val="00BB1F95"/>
    <w:rsid w:val="00BC30CA"/>
    <w:rsid w:val="00BC4C2B"/>
    <w:rsid w:val="00BD30C6"/>
    <w:rsid w:val="00BF1431"/>
    <w:rsid w:val="00BF2269"/>
    <w:rsid w:val="00C204E4"/>
    <w:rsid w:val="00C26788"/>
    <w:rsid w:val="00C412B0"/>
    <w:rsid w:val="00C4456F"/>
    <w:rsid w:val="00C47E8E"/>
    <w:rsid w:val="00C612E9"/>
    <w:rsid w:val="00C64580"/>
    <w:rsid w:val="00C730C1"/>
    <w:rsid w:val="00C735EC"/>
    <w:rsid w:val="00C8007B"/>
    <w:rsid w:val="00C9500A"/>
    <w:rsid w:val="00CA1D94"/>
    <w:rsid w:val="00CB49CE"/>
    <w:rsid w:val="00CC1709"/>
    <w:rsid w:val="00CC2669"/>
    <w:rsid w:val="00CC2F82"/>
    <w:rsid w:val="00CD294A"/>
    <w:rsid w:val="00CF6F3D"/>
    <w:rsid w:val="00D00807"/>
    <w:rsid w:val="00D0250D"/>
    <w:rsid w:val="00D06E68"/>
    <w:rsid w:val="00D23E9F"/>
    <w:rsid w:val="00D30821"/>
    <w:rsid w:val="00D33CC5"/>
    <w:rsid w:val="00D43BAC"/>
    <w:rsid w:val="00D479F2"/>
    <w:rsid w:val="00D53EFB"/>
    <w:rsid w:val="00D634FA"/>
    <w:rsid w:val="00D72CE3"/>
    <w:rsid w:val="00D75705"/>
    <w:rsid w:val="00D75CCE"/>
    <w:rsid w:val="00D85B49"/>
    <w:rsid w:val="00DA095A"/>
    <w:rsid w:val="00DA53CF"/>
    <w:rsid w:val="00DB229A"/>
    <w:rsid w:val="00DB757E"/>
    <w:rsid w:val="00DC00A6"/>
    <w:rsid w:val="00DC7C6F"/>
    <w:rsid w:val="00DD43F0"/>
    <w:rsid w:val="00DE4094"/>
    <w:rsid w:val="00E14BA1"/>
    <w:rsid w:val="00E229AA"/>
    <w:rsid w:val="00E32102"/>
    <w:rsid w:val="00E43253"/>
    <w:rsid w:val="00E432A5"/>
    <w:rsid w:val="00E4572D"/>
    <w:rsid w:val="00E5424A"/>
    <w:rsid w:val="00E54728"/>
    <w:rsid w:val="00E612E5"/>
    <w:rsid w:val="00E61D99"/>
    <w:rsid w:val="00E73354"/>
    <w:rsid w:val="00E75031"/>
    <w:rsid w:val="00EB70B4"/>
    <w:rsid w:val="00EC2EDE"/>
    <w:rsid w:val="00ED21A4"/>
    <w:rsid w:val="00ED21F2"/>
    <w:rsid w:val="00ED7FD7"/>
    <w:rsid w:val="00EE70BA"/>
    <w:rsid w:val="00F077FE"/>
    <w:rsid w:val="00F207E6"/>
    <w:rsid w:val="00F34507"/>
    <w:rsid w:val="00F36E9E"/>
    <w:rsid w:val="00F55EA3"/>
    <w:rsid w:val="00F60A35"/>
    <w:rsid w:val="00F635DA"/>
    <w:rsid w:val="00F66AC8"/>
    <w:rsid w:val="00F94B84"/>
    <w:rsid w:val="00FB5BD2"/>
    <w:rsid w:val="00FC0250"/>
    <w:rsid w:val="00FD4CBD"/>
    <w:rsid w:val="00FE1DD8"/>
    <w:rsid w:val="00FE55B1"/>
    <w:rsid w:val="00FF53E3"/>
    <w:rsid w:val="16A60F3B"/>
    <w:rsid w:val="1B6917E5"/>
    <w:rsid w:val="2E707A81"/>
    <w:rsid w:val="307B4DC6"/>
    <w:rsid w:val="31E1276E"/>
    <w:rsid w:val="37279768"/>
    <w:rsid w:val="38633736"/>
    <w:rsid w:val="4E3904D9"/>
    <w:rsid w:val="50A118CB"/>
    <w:rsid w:val="51B61BAB"/>
    <w:rsid w:val="5BD86C74"/>
    <w:rsid w:val="6C40B336"/>
    <w:rsid w:val="6C857A7E"/>
    <w:rsid w:val="72E735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BC8467"/>
  <w15:chartTrackingRefBased/>
  <w15:docId w15:val="{589FBDCD-AD63-4A78-A0C6-B98624CA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Chars="186" w:left="391"/>
    </w:pPr>
  </w:style>
  <w:style w:type="paragraph" w:styleId="a8">
    <w:name w:val="Balloon Text"/>
    <w:basedOn w:val="a"/>
    <w:link w:val="a9"/>
    <w:uiPriority w:val="99"/>
    <w:semiHidden/>
    <w:unhideWhenUsed/>
    <w:rsid w:val="00340C70"/>
    <w:rPr>
      <w:rFonts w:ascii="Arial" w:eastAsia="ＭＳ ゴシック" w:hAnsi="Arial"/>
      <w:sz w:val="18"/>
      <w:szCs w:val="18"/>
    </w:rPr>
  </w:style>
  <w:style w:type="character" w:customStyle="1" w:styleId="a9">
    <w:name w:val="吹き出し (文字)"/>
    <w:link w:val="a8"/>
    <w:uiPriority w:val="99"/>
    <w:semiHidden/>
    <w:rsid w:val="00340C70"/>
    <w:rPr>
      <w:rFonts w:ascii="Arial" w:eastAsia="ＭＳ ゴシック" w:hAnsi="Arial" w:cs="Times New Roman"/>
      <w:kern w:val="2"/>
      <w:sz w:val="18"/>
      <w:szCs w:val="18"/>
    </w:rPr>
  </w:style>
  <w:style w:type="character" w:customStyle="1" w:styleId="a6">
    <w:name w:val="フッター (文字)"/>
    <w:link w:val="a5"/>
    <w:uiPriority w:val="99"/>
    <w:rsid w:val="0098394F"/>
    <w:rPr>
      <w:kern w:val="2"/>
      <w:sz w:val="21"/>
      <w:szCs w:val="24"/>
    </w:rPr>
  </w:style>
  <w:style w:type="paragraph" w:styleId="aa">
    <w:name w:val="Revision"/>
    <w:hidden/>
    <w:uiPriority w:val="99"/>
    <w:semiHidden/>
    <w:rsid w:val="00A146CF"/>
    <w:rPr>
      <w:kern w:val="2"/>
      <w:sz w:val="21"/>
      <w:szCs w:val="24"/>
    </w:rPr>
  </w:style>
  <w:style w:type="paragraph" w:styleId="ab">
    <w:name w:val="List Paragraph"/>
    <w:basedOn w:val="a"/>
    <w:uiPriority w:val="34"/>
    <w:qFormat/>
    <w:rsid w:val="0040194F"/>
    <w:pPr>
      <w:ind w:leftChars="400" w:left="840"/>
    </w:pPr>
  </w:style>
  <w:style w:type="character" w:styleId="ac">
    <w:name w:val="annotation reference"/>
    <w:basedOn w:val="a0"/>
    <w:uiPriority w:val="99"/>
    <w:semiHidden/>
    <w:unhideWhenUsed/>
    <w:rsid w:val="008434F2"/>
    <w:rPr>
      <w:sz w:val="18"/>
      <w:szCs w:val="18"/>
    </w:rPr>
  </w:style>
  <w:style w:type="paragraph" w:styleId="ad">
    <w:name w:val="annotation text"/>
    <w:basedOn w:val="a"/>
    <w:link w:val="ae"/>
    <w:uiPriority w:val="99"/>
    <w:unhideWhenUsed/>
    <w:rsid w:val="008434F2"/>
    <w:pPr>
      <w:jc w:val="left"/>
    </w:pPr>
  </w:style>
  <w:style w:type="character" w:customStyle="1" w:styleId="ae">
    <w:name w:val="コメント文字列 (文字)"/>
    <w:basedOn w:val="a0"/>
    <w:link w:val="ad"/>
    <w:uiPriority w:val="99"/>
    <w:rsid w:val="008434F2"/>
    <w:rPr>
      <w:kern w:val="2"/>
      <w:sz w:val="21"/>
      <w:szCs w:val="24"/>
    </w:rPr>
  </w:style>
  <w:style w:type="paragraph" w:styleId="af">
    <w:name w:val="annotation subject"/>
    <w:basedOn w:val="ad"/>
    <w:next w:val="ad"/>
    <w:link w:val="af0"/>
    <w:uiPriority w:val="99"/>
    <w:semiHidden/>
    <w:unhideWhenUsed/>
    <w:rsid w:val="008434F2"/>
    <w:rPr>
      <w:b/>
      <w:bCs/>
    </w:rPr>
  </w:style>
  <w:style w:type="character" w:customStyle="1" w:styleId="af0">
    <w:name w:val="コメント内容 (文字)"/>
    <w:basedOn w:val="ae"/>
    <w:link w:val="af"/>
    <w:uiPriority w:val="99"/>
    <w:semiHidden/>
    <w:rsid w:val="008434F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a0b7a9-683c-4aea-832e-10a9a0f28485" xsi:nil="true"/>
    <lcf76f155ced4ddcb4097134ff3c332f xmlns="2f9716f8-4b62-4b77-b8c4-6d1eb9e245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E6D5E0B3667984697FD2D43583FBC04" ma:contentTypeVersion="13" ma:contentTypeDescription="新しいドキュメントを作成します。" ma:contentTypeScope="" ma:versionID="dbffd120f14bc2187059922efd9c0d86">
  <xsd:schema xmlns:xsd="http://www.w3.org/2001/XMLSchema" xmlns:xs="http://www.w3.org/2001/XMLSchema" xmlns:p="http://schemas.microsoft.com/office/2006/metadata/properties" xmlns:ns2="2f9716f8-4b62-4b77-b8c4-6d1eb9e245de" xmlns:ns3="95a0b7a9-683c-4aea-832e-10a9a0f28485" targetNamespace="http://schemas.microsoft.com/office/2006/metadata/properties" ma:root="true" ma:fieldsID="0e0e550fe1b0fbea68a0a995706e9231" ns2:_="" ns3:_="">
    <xsd:import namespace="2f9716f8-4b62-4b77-b8c4-6d1eb9e245de"/>
    <xsd:import namespace="95a0b7a9-683c-4aea-832e-10a9a0f284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716f8-4b62-4b77-b8c4-6d1eb9e24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a0b7a9-683c-4aea-832e-10a9a0f284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3776a9-991c-46e4-8071-c058bd78c590}" ma:internalName="TaxCatchAll" ma:showField="CatchAllData" ma:web="95a0b7a9-683c-4aea-832e-10a9a0f2848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127D6-F541-4368-B850-842BBB347E12}">
  <ds:schemaRefs>
    <ds:schemaRef ds:uri="http://schemas.microsoft.com/sharepoint/v3/contenttype/forms"/>
  </ds:schemaRefs>
</ds:datastoreItem>
</file>

<file path=customXml/itemProps2.xml><?xml version="1.0" encoding="utf-8"?>
<ds:datastoreItem xmlns:ds="http://schemas.openxmlformats.org/officeDocument/2006/customXml" ds:itemID="{DED25AB1-DA22-4B33-ACCA-F205A45FA4E7}">
  <ds:schemaRefs>
    <ds:schemaRef ds:uri="http://schemas.microsoft.com/office/2006/metadata/properties"/>
    <ds:schemaRef ds:uri="http://schemas.microsoft.com/office/infopath/2007/PartnerControls"/>
    <ds:schemaRef ds:uri="95a0b7a9-683c-4aea-832e-10a9a0f28485"/>
    <ds:schemaRef ds:uri="2f9716f8-4b62-4b77-b8c4-6d1eb9e245de"/>
  </ds:schemaRefs>
</ds:datastoreItem>
</file>

<file path=customXml/itemProps3.xml><?xml version="1.0" encoding="utf-8"?>
<ds:datastoreItem xmlns:ds="http://schemas.openxmlformats.org/officeDocument/2006/customXml" ds:itemID="{49102A76-806F-4990-B66C-8A91685CA128}">
  <ds:schemaRefs>
    <ds:schemaRef ds:uri="http://schemas.openxmlformats.org/officeDocument/2006/bibliography"/>
  </ds:schemaRefs>
</ds:datastoreItem>
</file>

<file path=customXml/itemProps4.xml><?xml version="1.0" encoding="utf-8"?>
<ds:datastoreItem xmlns:ds="http://schemas.openxmlformats.org/officeDocument/2006/customXml" ds:itemID="{34148248-2F42-4E31-AF2B-1E4AFF42F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716f8-4b62-4b77-b8c4-6d1eb9e245de"/>
    <ds:schemaRef ds:uri="95a0b7a9-683c-4aea-832e-10a9a0f28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第１回（平成１６年度）</vt:lpstr>
    </vt:vector>
  </TitlesOfParts>
  <Company>広島大学</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第１回（平成１６年度）</dc:title>
  <dc:subject/>
  <dc:creator>kenkyu-suisin</dc:creator>
  <cp:keywords/>
  <cp:lastModifiedBy>岡崎 亜紀子</cp:lastModifiedBy>
  <cp:revision>3</cp:revision>
  <cp:lastPrinted>2025-05-09T00:07:00Z</cp:lastPrinted>
  <dcterms:created xsi:type="dcterms:W3CDTF">2026-04-17T08:56:00Z</dcterms:created>
  <dcterms:modified xsi:type="dcterms:W3CDTF">2026-04-28T04:21:00Z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0x010100AE6D5E0B3667984697FD2D43583FBC04</vt:lpwstr>
  </property>
  <property fmtid="{D5CDD505-2E9C-101B-9397-08002B2CF9AE}" pid="3" name="MediaServiceImageTags">
    <vt:lpwstr/>
  </property>
</Properties>
</file>