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8"/>
        <w:gridCol w:w="425"/>
        <w:gridCol w:w="1276"/>
        <w:gridCol w:w="2126"/>
        <w:gridCol w:w="1134"/>
        <w:gridCol w:w="850"/>
        <w:gridCol w:w="1276"/>
        <w:gridCol w:w="1574"/>
      </w:tblGrid>
      <w:tr w:rsidR="00072714" w:rsidRPr="00A1179A" w14:paraId="1AF13043" w14:textId="77777777" w:rsidTr="6A1CC025">
        <w:trPr>
          <w:trHeight w:val="4514"/>
        </w:trPr>
        <w:tc>
          <w:tcPr>
            <w:tcW w:w="9540" w:type="dxa"/>
            <w:gridSpan w:val="9"/>
            <w:tcBorders>
              <w:top w:val="single" w:sz="12" w:space="0" w:color="auto"/>
              <w:left w:val="single" w:sz="12" w:space="0" w:color="auto"/>
              <w:bottom w:val="single" w:sz="12" w:space="0" w:color="auto"/>
              <w:right w:val="single" w:sz="12" w:space="0" w:color="auto"/>
            </w:tcBorders>
          </w:tcPr>
          <w:p w14:paraId="5177349B" w14:textId="06E3CD9F" w:rsidR="00072714" w:rsidRPr="00A1179A" w:rsidRDefault="107F2290" w:rsidP="6A1CC025">
            <w:pPr>
              <w:spacing w:line="480" w:lineRule="exact"/>
              <w:jc w:val="center"/>
              <w:rPr>
                <w:rFonts w:ascii="メイリオ" w:eastAsia="メイリオ" w:hAnsi="メイリオ"/>
                <w:b/>
                <w:bCs/>
                <w:sz w:val="28"/>
                <w:szCs w:val="28"/>
              </w:rPr>
            </w:pPr>
            <w:r w:rsidRPr="6A1CC025">
              <w:rPr>
                <w:rFonts w:ascii="メイリオ" w:eastAsia="メイリオ" w:hAnsi="メイリオ"/>
                <w:b/>
                <w:bCs/>
                <w:sz w:val="28"/>
                <w:szCs w:val="28"/>
              </w:rPr>
              <w:t xml:space="preserve">Transdisciplinary Research Support Program </w:t>
            </w:r>
          </w:p>
          <w:p w14:paraId="07C7C188" w14:textId="326FF387" w:rsidR="00D511BF" w:rsidRDefault="1F8E8242" w:rsidP="6A1CC025">
            <w:pPr>
              <w:spacing w:line="480" w:lineRule="exact"/>
              <w:jc w:val="center"/>
              <w:rPr>
                <w:rFonts w:ascii="メイリオ" w:eastAsia="メイリオ" w:hAnsi="メイリオ"/>
                <w:b/>
                <w:bCs/>
                <w:sz w:val="28"/>
                <w:szCs w:val="28"/>
              </w:rPr>
            </w:pPr>
            <w:r w:rsidRPr="6A1CC025">
              <w:rPr>
                <w:rFonts w:ascii="メイリオ" w:eastAsia="メイリオ" w:hAnsi="メイリオ"/>
                <w:b/>
                <w:bCs/>
                <w:sz w:val="28"/>
                <w:szCs w:val="28"/>
              </w:rPr>
              <w:t xml:space="preserve">Application Form </w:t>
            </w:r>
          </w:p>
          <w:p w14:paraId="37B2D15C" w14:textId="4A7C85AC" w:rsidR="00072714" w:rsidRPr="00D511BF" w:rsidRDefault="00D511BF" w:rsidP="6A1CC025">
            <w:pPr>
              <w:spacing w:line="480" w:lineRule="exact"/>
              <w:jc w:val="center"/>
              <w:rPr>
                <w:rFonts w:ascii="メイリオ" w:eastAsia="メイリオ" w:hAnsi="メイリオ"/>
                <w:b/>
                <w:bCs/>
                <w:sz w:val="28"/>
                <w:szCs w:val="28"/>
              </w:rPr>
            </w:pPr>
            <w:r w:rsidRPr="0059440B">
              <w:rPr>
                <w:rFonts w:ascii="メイリオ" w:eastAsia="メイリオ" w:hAnsi="メイリオ" w:hint="eastAsia"/>
                <w:b/>
                <w:bCs/>
                <w:sz w:val="24"/>
              </w:rPr>
              <w:t>(</w:t>
            </w:r>
            <w:r w:rsidR="00A12CC9">
              <w:rPr>
                <w:rFonts w:ascii="メイリオ" w:eastAsia="メイリオ" w:hAnsi="メイリオ" w:hint="eastAsia"/>
                <w:b/>
                <w:bCs/>
                <w:sz w:val="24"/>
              </w:rPr>
              <w:t>Second</w:t>
            </w:r>
            <w:r w:rsidR="006C0917" w:rsidRPr="0059440B">
              <w:rPr>
                <w:rFonts w:ascii="メイリオ" w:eastAsia="メイリオ" w:hAnsi="メイリオ" w:hint="eastAsia"/>
                <w:b/>
                <w:bCs/>
                <w:sz w:val="24"/>
              </w:rPr>
              <w:t xml:space="preserve"> Round </w:t>
            </w:r>
            <w:r w:rsidRPr="0059440B">
              <w:rPr>
                <w:rFonts w:ascii="メイリオ" w:eastAsia="メイリオ" w:hAnsi="メイリオ"/>
                <w:b/>
                <w:bCs/>
                <w:sz w:val="24"/>
              </w:rPr>
              <w:t>Call for Applications for Support Starting in F</w:t>
            </w:r>
            <w:r w:rsidR="00693838" w:rsidRPr="0059440B">
              <w:rPr>
                <w:rFonts w:ascii="メイリオ" w:eastAsia="メイリオ" w:hAnsi="メイリオ" w:hint="eastAsia"/>
                <w:b/>
                <w:bCs/>
                <w:sz w:val="24"/>
              </w:rPr>
              <w:t>Y</w:t>
            </w:r>
            <w:r w:rsidRPr="0059440B">
              <w:rPr>
                <w:rFonts w:ascii="メイリオ" w:eastAsia="メイリオ" w:hAnsi="メイリオ"/>
                <w:b/>
                <w:bCs/>
                <w:sz w:val="24"/>
              </w:rPr>
              <w:t xml:space="preserve"> 2026</w:t>
            </w:r>
            <w:r w:rsidRPr="0059440B">
              <w:rPr>
                <w:rFonts w:ascii="メイリオ" w:eastAsia="メイリオ" w:hAnsi="メイリオ" w:hint="eastAsia"/>
                <w:b/>
                <w:bCs/>
                <w:sz w:val="24"/>
              </w:rPr>
              <w:t>)</w:t>
            </w:r>
          </w:p>
          <w:p w14:paraId="62167715" w14:textId="77777777" w:rsidR="00072714" w:rsidRPr="00A1179A" w:rsidRDefault="00072714">
            <w:pPr>
              <w:jc w:val="right"/>
              <w:rPr>
                <w:rFonts w:ascii="メイリオ" w:eastAsia="メイリオ" w:hAnsi="メイリオ"/>
              </w:rPr>
            </w:pPr>
          </w:p>
          <w:p w14:paraId="12E35778" w14:textId="518616B8" w:rsidR="00072714" w:rsidRPr="00A1179A" w:rsidRDefault="00F56D2D" w:rsidP="00DC00A6">
            <w:pPr>
              <w:wordWrap w:val="0"/>
              <w:jc w:val="right"/>
              <w:rPr>
                <w:rFonts w:ascii="メイリオ" w:eastAsia="メイリオ" w:hAnsi="メイリオ"/>
              </w:rPr>
            </w:pPr>
            <w:r w:rsidRPr="004B44B8">
              <w:rPr>
                <w:rFonts w:ascii="メイリオ" w:eastAsia="メイリオ" w:hAnsi="メイリオ" w:hint="eastAsia"/>
                <w:u w:val="single"/>
              </w:rPr>
              <w:t>D</w:t>
            </w:r>
            <w:r w:rsidRPr="004B44B8">
              <w:rPr>
                <w:rFonts w:ascii="メイリオ" w:eastAsia="メイリオ" w:hAnsi="メイリオ"/>
                <w:u w:val="single"/>
              </w:rPr>
              <w:t xml:space="preserve">ate:                  </w:t>
            </w:r>
            <w:r w:rsidRPr="004B44B8">
              <w:rPr>
                <w:rFonts w:ascii="メイリオ" w:eastAsia="メイリオ" w:hAnsi="メイリオ" w:hint="eastAsia"/>
                <w:u w:val="single"/>
              </w:rPr>
              <w:t xml:space="preserve">　</w:t>
            </w:r>
          </w:p>
          <w:p w14:paraId="2220D061" w14:textId="77777777" w:rsidR="00A464FD" w:rsidRPr="00A1179A" w:rsidRDefault="00A464FD">
            <w:pPr>
              <w:ind w:firstLine="210"/>
              <w:rPr>
                <w:rFonts w:ascii="メイリオ" w:eastAsia="メイリオ" w:hAnsi="メイリオ"/>
              </w:rPr>
            </w:pPr>
          </w:p>
          <w:p w14:paraId="186220C8" w14:textId="44F7BE2E" w:rsidR="00072714" w:rsidRPr="00153541" w:rsidRDefault="00C973DE"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hint="eastAsia"/>
                <w:u w:val="single"/>
              </w:rPr>
              <w:t>H</w:t>
            </w:r>
            <w:r w:rsidRPr="00153541">
              <w:rPr>
                <w:rFonts w:ascii="メイリオ" w:eastAsia="メイリオ" w:hAnsi="メイリオ"/>
                <w:u w:val="single"/>
              </w:rPr>
              <w:t>U Student ID:</w:t>
            </w:r>
            <w:r w:rsidR="0001185D">
              <w:rPr>
                <w:rFonts w:ascii="メイリオ" w:eastAsia="メイリオ" w:hAnsi="メイリオ" w:hint="eastAsia"/>
                <w:u w:val="single"/>
              </w:rPr>
              <w:t xml:space="preserve">                                   </w:t>
            </w:r>
          </w:p>
          <w:p w14:paraId="07905E6B" w14:textId="714B651C" w:rsidR="00072714" w:rsidRPr="00153541" w:rsidRDefault="00C973DE"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hint="eastAsia"/>
                <w:u w:val="single"/>
              </w:rPr>
              <w:t>A</w:t>
            </w:r>
            <w:r w:rsidRPr="00153541">
              <w:rPr>
                <w:rFonts w:ascii="メイリオ" w:eastAsia="メイリオ" w:hAnsi="メイリオ"/>
                <w:u w:val="single"/>
              </w:rPr>
              <w:t>pplication representative (PI):</w:t>
            </w:r>
            <w:r w:rsidR="0001185D">
              <w:rPr>
                <w:rFonts w:ascii="メイリオ" w:eastAsia="メイリオ" w:hAnsi="メイリオ" w:hint="eastAsia"/>
                <w:u w:val="single"/>
              </w:rPr>
              <w:t xml:space="preserve">                   </w:t>
            </w:r>
          </w:p>
          <w:p w14:paraId="4882E678" w14:textId="1D7ACA0B" w:rsidR="00072714" w:rsidRPr="00153541" w:rsidRDefault="00C973DE"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u w:val="single"/>
              </w:rPr>
              <w:t xml:space="preserve">School: </w:t>
            </w:r>
            <w:r w:rsidR="0001185D">
              <w:rPr>
                <w:rFonts w:ascii="メイリオ" w:eastAsia="メイリオ" w:hAnsi="メイリオ" w:hint="eastAsia"/>
                <w:u w:val="single"/>
              </w:rPr>
              <w:t xml:space="preserve">                                          </w:t>
            </w:r>
          </w:p>
          <w:p w14:paraId="5B35D781" w14:textId="2FDAFD53" w:rsidR="001926DA" w:rsidRDefault="00C973DE" w:rsidP="00A929CD">
            <w:pPr>
              <w:ind w:leftChars="1958" w:left="4179" w:hangingChars="32" w:hanging="67"/>
              <w:jc w:val="left"/>
              <w:rPr>
                <w:rFonts w:ascii="メイリオ" w:eastAsia="メイリオ" w:hAnsi="メイリオ"/>
                <w:u w:val="single"/>
              </w:rPr>
            </w:pPr>
            <w:r w:rsidRPr="00153541">
              <w:rPr>
                <w:rFonts w:ascii="メイリオ" w:eastAsia="メイリオ" w:hAnsi="メイリオ"/>
                <w:u w:val="single"/>
              </w:rPr>
              <w:t xml:space="preserve">Program: </w:t>
            </w:r>
            <w:r w:rsidR="0001185D">
              <w:rPr>
                <w:rFonts w:ascii="メイリオ" w:eastAsia="メイリオ" w:hAnsi="メイリオ" w:hint="eastAsia"/>
                <w:u w:val="single"/>
              </w:rPr>
              <w:t xml:space="preserve">                                        </w:t>
            </w:r>
          </w:p>
          <w:p w14:paraId="273526DD" w14:textId="2FA13989" w:rsidR="00B928EC" w:rsidRDefault="00B67CA9" w:rsidP="00A929CD">
            <w:pPr>
              <w:ind w:leftChars="1958" w:left="4179" w:hangingChars="32" w:hanging="67"/>
              <w:jc w:val="left"/>
              <w:rPr>
                <w:rFonts w:ascii="メイリオ" w:eastAsia="メイリオ" w:hAnsi="メイリオ"/>
                <w:u w:val="single"/>
              </w:rPr>
            </w:pPr>
            <w:r>
              <w:rPr>
                <w:rFonts w:ascii="メイリオ" w:eastAsia="メイリオ" w:hAnsi="メイリオ" w:hint="eastAsia"/>
                <w:u w:val="single"/>
              </w:rPr>
              <w:t>Year of Study</w:t>
            </w:r>
            <w:r w:rsidR="00B928EC">
              <w:rPr>
                <w:rFonts w:ascii="メイリオ" w:eastAsia="メイリオ" w:hAnsi="メイリオ" w:hint="eastAsia"/>
                <w:u w:val="single"/>
              </w:rPr>
              <w:t>:</w:t>
            </w:r>
            <w:r>
              <w:rPr>
                <w:rFonts w:ascii="メイリオ" w:eastAsia="メイリオ" w:hAnsi="メイリオ" w:hint="eastAsia"/>
                <w:u w:val="single"/>
              </w:rPr>
              <w:t xml:space="preserve">                                    </w:t>
            </w:r>
          </w:p>
          <w:p w14:paraId="2BF96DB6" w14:textId="25FE2B08" w:rsidR="004D05B6" w:rsidRPr="00153541" w:rsidRDefault="00A21776" w:rsidP="00A929CD">
            <w:pPr>
              <w:ind w:leftChars="1958" w:left="4179" w:hangingChars="32" w:hanging="67"/>
              <w:jc w:val="left"/>
              <w:rPr>
                <w:rFonts w:ascii="メイリオ" w:eastAsia="メイリオ" w:hAnsi="メイリオ" w:hint="eastAsia"/>
                <w:u w:val="single"/>
              </w:rPr>
            </w:pPr>
            <w:r>
              <w:rPr>
                <w:rFonts w:ascii="メイリオ" w:eastAsia="メイリオ" w:hAnsi="メイリオ" w:hint="eastAsia"/>
                <w:u w:val="single"/>
              </w:rPr>
              <w:t>Doctoral Program</w:t>
            </w:r>
            <w:r w:rsidR="00AC7B27">
              <w:rPr>
                <w:rFonts w:ascii="メイリオ" w:eastAsia="メイリオ" w:hAnsi="メイリオ" w:hint="eastAsia"/>
                <w:u w:val="single"/>
              </w:rPr>
              <w:t xml:space="preserve"> Enrollment Date (Year and Month):                                         </w:t>
            </w:r>
          </w:p>
          <w:p w14:paraId="343BB9BE" w14:textId="6D63F90D" w:rsidR="00072714" w:rsidRPr="00153541" w:rsidRDefault="00C973DE"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hint="eastAsia"/>
                <w:u w:val="single"/>
              </w:rPr>
              <w:t>C</w:t>
            </w:r>
            <w:r w:rsidRPr="00153541">
              <w:rPr>
                <w:rFonts w:ascii="メイリオ" w:eastAsia="メイリオ" w:hAnsi="メイリオ"/>
                <w:u w:val="single"/>
              </w:rPr>
              <w:t xml:space="preserve">ontact number: </w:t>
            </w:r>
            <w:r w:rsidR="0001185D">
              <w:rPr>
                <w:rFonts w:ascii="メイリオ" w:eastAsia="メイリオ" w:hAnsi="メイリオ" w:hint="eastAsia"/>
                <w:u w:val="single"/>
              </w:rPr>
              <w:t xml:space="preserve">                                 </w:t>
            </w:r>
          </w:p>
          <w:p w14:paraId="72516A7D" w14:textId="0E26AEF5" w:rsidR="00072714" w:rsidRPr="00153541" w:rsidRDefault="00072714"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hint="eastAsia"/>
                <w:u w:val="single"/>
              </w:rPr>
              <w:t>E-mail</w:t>
            </w:r>
            <w:r w:rsidR="00C973DE" w:rsidRPr="00153541">
              <w:rPr>
                <w:rFonts w:ascii="メイリオ" w:eastAsia="メイリオ" w:hAnsi="メイリオ"/>
                <w:u w:val="single"/>
              </w:rPr>
              <w:t xml:space="preserve">: </w:t>
            </w:r>
            <w:r w:rsidR="009F785F">
              <w:rPr>
                <w:rFonts w:ascii="メイリオ" w:eastAsia="メイリオ" w:hAnsi="メイリオ" w:hint="eastAsia"/>
                <w:u w:val="single"/>
              </w:rPr>
              <w:t xml:space="preserve">                                          </w:t>
            </w:r>
          </w:p>
          <w:p w14:paraId="386F2DA7" w14:textId="3688307D" w:rsidR="00BB1F95" w:rsidRPr="00153541" w:rsidRDefault="00C973DE"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hint="eastAsia"/>
                <w:u w:val="single"/>
              </w:rPr>
              <w:t>S</w:t>
            </w:r>
            <w:r w:rsidRPr="00153541">
              <w:rPr>
                <w:rFonts w:ascii="メイリオ" w:eastAsia="メイリオ" w:hAnsi="メイリオ"/>
                <w:u w:val="single"/>
              </w:rPr>
              <w:t xml:space="preserve">upervisor: </w:t>
            </w:r>
            <w:r w:rsidR="002447BF">
              <w:rPr>
                <w:rFonts w:ascii="メイリオ" w:eastAsia="メイリオ" w:hAnsi="メイリオ" w:hint="eastAsia"/>
                <w:u w:val="single"/>
              </w:rPr>
              <w:t xml:space="preserve">                                      </w:t>
            </w:r>
          </w:p>
          <w:p w14:paraId="185DB95E" w14:textId="38422FD4" w:rsidR="00EC792C" w:rsidRPr="00153541" w:rsidRDefault="00EC792C" w:rsidP="00A929CD">
            <w:pPr>
              <w:ind w:leftChars="1958" w:left="4179" w:hangingChars="32" w:hanging="67"/>
              <w:jc w:val="left"/>
              <w:rPr>
                <w:rFonts w:ascii="メイリオ" w:eastAsia="メイリオ" w:hAnsi="メイリオ" w:hint="eastAsia"/>
                <w:u w:val="single"/>
              </w:rPr>
            </w:pPr>
            <w:r w:rsidRPr="00153541">
              <w:rPr>
                <w:rFonts w:ascii="メイリオ" w:eastAsia="メイリオ" w:hAnsi="メイリオ" w:hint="eastAsia"/>
                <w:u w:val="single"/>
              </w:rPr>
              <w:t>Accounting assistant (Name):</w:t>
            </w:r>
            <w:r w:rsidR="00317265" w:rsidRPr="00153541">
              <w:rPr>
                <w:rFonts w:ascii="メイリオ" w:eastAsia="メイリオ" w:hAnsi="メイリオ"/>
                <w:u w:val="single"/>
              </w:rPr>
              <w:t xml:space="preserve"> </w:t>
            </w:r>
            <w:r w:rsidR="002447BF">
              <w:rPr>
                <w:rFonts w:ascii="メイリオ" w:eastAsia="メイリオ" w:hAnsi="メイリオ" w:hint="eastAsia"/>
                <w:u w:val="single"/>
              </w:rPr>
              <w:t xml:space="preserve">                    </w:t>
            </w:r>
          </w:p>
          <w:p w14:paraId="7C619270" w14:textId="5B94C8E6" w:rsidR="00D511BF" w:rsidRPr="00153541" w:rsidRDefault="00D511BF" w:rsidP="00A929CD">
            <w:pPr>
              <w:ind w:leftChars="1958" w:left="4179" w:hangingChars="32" w:hanging="67"/>
              <w:jc w:val="left"/>
              <w:rPr>
                <w:rFonts w:hint="eastAsia"/>
                <w:u w:val="single"/>
              </w:rPr>
            </w:pPr>
            <w:r w:rsidRPr="00153541">
              <w:rPr>
                <w:rFonts w:ascii="メイリオ" w:eastAsia="メイリオ" w:hAnsi="メイリオ" w:hint="eastAsia"/>
                <w:u w:val="single"/>
              </w:rPr>
              <w:t>Accounting assistant</w:t>
            </w:r>
            <w:r w:rsidR="004E64E1" w:rsidRPr="00153541">
              <w:rPr>
                <w:rFonts w:ascii="メイリオ" w:eastAsia="メイリオ" w:hAnsi="メイリオ" w:hint="eastAsia"/>
                <w:u w:val="single"/>
              </w:rPr>
              <w:t xml:space="preserve"> (E-mail):</w:t>
            </w:r>
            <w:r w:rsidRPr="00153541">
              <w:rPr>
                <w:rFonts w:hint="eastAsia"/>
                <w:u w:val="single"/>
              </w:rPr>
              <w:t xml:space="preserve"> </w:t>
            </w:r>
            <w:r w:rsidR="002447BF">
              <w:rPr>
                <w:rFonts w:hint="eastAsia"/>
                <w:u w:val="single"/>
              </w:rPr>
              <w:t xml:space="preserve">                    </w:t>
            </w:r>
          </w:p>
          <w:p w14:paraId="1C373D68" w14:textId="77777777" w:rsidR="00072714" w:rsidRPr="00A1179A" w:rsidRDefault="00072714">
            <w:pPr>
              <w:ind w:left="180" w:firstLine="210"/>
              <w:rPr>
                <w:rFonts w:ascii="メイリオ" w:eastAsia="メイリオ" w:hAnsi="メイリオ"/>
              </w:rPr>
            </w:pPr>
          </w:p>
          <w:p w14:paraId="0E3B7B2D" w14:textId="699ABFC0" w:rsidR="00072714" w:rsidRPr="00A1179A" w:rsidRDefault="1455F155" w:rsidP="6A1CC025">
            <w:pPr>
              <w:ind w:firstLineChars="100" w:firstLine="210"/>
              <w:rPr>
                <w:rFonts w:ascii="メイリオ" w:eastAsia="メイリオ" w:hAnsi="メイリオ"/>
                <w:b/>
                <w:bCs/>
                <w:sz w:val="36"/>
                <w:szCs w:val="36"/>
              </w:rPr>
            </w:pPr>
            <w:r w:rsidRPr="6A1CC025">
              <w:rPr>
                <w:rFonts w:ascii="メイリオ" w:eastAsia="メイリオ" w:hAnsi="メイリオ"/>
              </w:rPr>
              <w:t>I hereby submit the following application based on the “</w:t>
            </w:r>
            <w:r w:rsidR="7A7F2CC2" w:rsidRPr="6A1CC025">
              <w:rPr>
                <w:rFonts w:ascii="メイリオ" w:eastAsia="メイリオ" w:hAnsi="メイリオ"/>
              </w:rPr>
              <w:t xml:space="preserve">Transdisciplinary Research Support Program </w:t>
            </w:r>
            <w:r w:rsidRPr="6A1CC025">
              <w:rPr>
                <w:rFonts w:ascii="メイリオ" w:eastAsia="メイリオ" w:hAnsi="メイリオ"/>
              </w:rPr>
              <w:t xml:space="preserve">Application Guidelines </w:t>
            </w:r>
            <w:r w:rsidR="00D511BF" w:rsidRPr="00D511BF">
              <w:rPr>
                <w:rFonts w:ascii="メイリオ" w:eastAsia="メイリオ" w:hAnsi="メイリオ"/>
              </w:rPr>
              <w:t>(</w:t>
            </w:r>
            <w:r w:rsidR="006C0917">
              <w:rPr>
                <w:rFonts w:ascii="メイリオ" w:eastAsia="メイリオ" w:hAnsi="メイリオ" w:hint="eastAsia"/>
              </w:rPr>
              <w:t xml:space="preserve">First Round </w:t>
            </w:r>
            <w:r w:rsidR="00D511BF" w:rsidRPr="00D511BF">
              <w:rPr>
                <w:rFonts w:ascii="メイリオ" w:eastAsia="メイリオ" w:hAnsi="メイリオ"/>
              </w:rPr>
              <w:t>Call for Applications for Support Starting in FY 2026)</w:t>
            </w:r>
            <w:r w:rsidRPr="6A1CC025">
              <w:rPr>
                <w:rFonts w:ascii="メイリオ" w:eastAsia="メイリオ" w:hAnsi="メイリオ"/>
              </w:rPr>
              <w:t>.”</w:t>
            </w:r>
          </w:p>
        </w:tc>
      </w:tr>
      <w:tr w:rsidR="00072714" w:rsidRPr="00A1179A" w14:paraId="57D9417D" w14:textId="77777777" w:rsidTr="6A1CC025">
        <w:trPr>
          <w:trHeight w:val="524"/>
        </w:trPr>
        <w:tc>
          <w:tcPr>
            <w:tcW w:w="9540" w:type="dxa"/>
            <w:gridSpan w:val="9"/>
            <w:tcBorders>
              <w:top w:val="single" w:sz="12" w:space="0" w:color="auto"/>
              <w:left w:val="single" w:sz="12" w:space="0" w:color="auto"/>
              <w:bottom w:val="single" w:sz="12" w:space="0" w:color="auto"/>
              <w:right w:val="single" w:sz="12" w:space="0" w:color="auto"/>
            </w:tcBorders>
          </w:tcPr>
          <w:p w14:paraId="31D535AF" w14:textId="5A812351" w:rsidR="00072714" w:rsidRPr="00A1179A" w:rsidRDefault="00C973DE">
            <w:pPr>
              <w:rPr>
                <w:rFonts w:ascii="メイリオ" w:eastAsia="メイリオ" w:hAnsi="メイリオ"/>
                <w:b/>
              </w:rPr>
            </w:pPr>
            <w:r w:rsidRPr="004B44B8">
              <w:rPr>
                <w:rFonts w:ascii="メイリオ" w:eastAsia="メイリオ" w:hAnsi="メイリオ"/>
                <w:b/>
              </w:rPr>
              <w:t>Project title</w:t>
            </w:r>
            <w:r w:rsidR="00BB1F95" w:rsidRPr="00A1179A">
              <w:rPr>
                <w:rFonts w:ascii="メイリオ" w:eastAsia="メイリオ" w:hAnsi="メイリオ" w:hint="eastAsia"/>
                <w:b/>
              </w:rPr>
              <w:t>：</w:t>
            </w:r>
          </w:p>
          <w:p w14:paraId="5B794F04" w14:textId="3727F291" w:rsidR="00967549" w:rsidRPr="00A1179A" w:rsidRDefault="00967549">
            <w:pPr>
              <w:rPr>
                <w:rFonts w:ascii="メイリオ" w:eastAsia="メイリオ" w:hAnsi="メイリオ"/>
                <w:b/>
              </w:rPr>
            </w:pPr>
          </w:p>
        </w:tc>
      </w:tr>
      <w:tr w:rsidR="00C973DE" w:rsidRPr="00A1179A" w14:paraId="5D509A9C" w14:textId="77777777" w:rsidTr="6A1CC025">
        <w:trPr>
          <w:cantSplit/>
          <w:trHeight w:val="366"/>
        </w:trPr>
        <w:tc>
          <w:tcPr>
            <w:tcW w:w="1304" w:type="dxa"/>
            <w:gridSpan w:val="3"/>
            <w:vMerge w:val="restart"/>
            <w:tcBorders>
              <w:top w:val="single" w:sz="12" w:space="0" w:color="auto"/>
              <w:left w:val="single" w:sz="12" w:space="0" w:color="auto"/>
              <w:right w:val="single" w:sz="4" w:space="0" w:color="auto"/>
            </w:tcBorders>
          </w:tcPr>
          <w:p w14:paraId="124953BA" w14:textId="24A1E0AC" w:rsidR="00C973DE" w:rsidRPr="00072B76" w:rsidRDefault="00F72E9E" w:rsidP="00C973DE">
            <w:pPr>
              <w:jc w:val="left"/>
              <w:rPr>
                <w:rFonts w:ascii="メイリオ" w:eastAsia="メイリオ" w:hAnsi="メイリオ"/>
                <w:bCs/>
                <w:sz w:val="16"/>
                <w:szCs w:val="16"/>
              </w:rPr>
            </w:pPr>
            <w:r w:rsidRPr="00F72E9E">
              <w:rPr>
                <w:rFonts w:ascii="メイリオ" w:eastAsia="メイリオ" w:hAnsi="メイリオ"/>
                <w:b/>
                <w:sz w:val="16"/>
                <w:szCs w:val="16"/>
              </w:rPr>
              <w:t xml:space="preserve">Co-investigators </w:t>
            </w:r>
            <w:r w:rsidRPr="00072B76">
              <w:rPr>
                <w:rFonts w:ascii="メイリオ" w:eastAsia="メイリオ" w:hAnsi="メイリオ"/>
                <w:bCs/>
                <w:sz w:val="16"/>
                <w:szCs w:val="16"/>
              </w:rPr>
              <w:t>in Different Laboratories from the Applicant</w:t>
            </w:r>
          </w:p>
          <w:p w14:paraId="07662313" w14:textId="33E4908F" w:rsidR="00C973DE" w:rsidRPr="00072B76" w:rsidRDefault="00C973DE" w:rsidP="00C973DE">
            <w:pPr>
              <w:pStyle w:val="a4"/>
              <w:tabs>
                <w:tab w:val="clear" w:pos="4252"/>
                <w:tab w:val="clear" w:pos="8504"/>
              </w:tabs>
              <w:snapToGrid/>
              <w:spacing w:line="240" w:lineRule="exact"/>
              <w:jc w:val="left"/>
              <w:rPr>
                <w:rFonts w:ascii="メイリオ" w:eastAsia="メイリオ" w:hAnsi="メイリオ"/>
                <w:sz w:val="14"/>
                <w:szCs w:val="14"/>
              </w:rPr>
            </w:pPr>
            <w:r w:rsidRPr="00072B76">
              <w:rPr>
                <w:rFonts w:ascii="メイリオ" w:eastAsia="メイリオ" w:hAnsi="メイリオ" w:hint="eastAsia"/>
                <w:sz w:val="14"/>
                <w:szCs w:val="14"/>
              </w:rPr>
              <w:t>(</w:t>
            </w:r>
            <w:r w:rsidRPr="00072B76">
              <w:rPr>
                <w:rFonts w:ascii="メイリオ" w:eastAsia="メイリオ" w:hAnsi="メイリオ"/>
                <w:sz w:val="14"/>
                <w:szCs w:val="14"/>
              </w:rPr>
              <w:t xml:space="preserve">Please add lines if there are more than two </w:t>
            </w:r>
            <w:r w:rsidR="00D14D20" w:rsidRPr="00072B76">
              <w:rPr>
                <w:rFonts w:ascii="メイリオ" w:eastAsia="メイリオ" w:hAnsi="メイリオ" w:hint="eastAsia"/>
                <w:sz w:val="14"/>
                <w:szCs w:val="14"/>
              </w:rPr>
              <w:t>co</w:t>
            </w:r>
            <w:r w:rsidR="00072B76">
              <w:rPr>
                <w:rFonts w:ascii="メイリオ" w:eastAsia="メイリオ" w:hAnsi="メイリオ" w:hint="eastAsia"/>
                <w:sz w:val="14"/>
                <w:szCs w:val="14"/>
              </w:rPr>
              <w:t>-</w:t>
            </w:r>
            <w:r w:rsidRPr="00072B76">
              <w:rPr>
                <w:rFonts w:ascii="メイリオ" w:eastAsia="メイリオ" w:hAnsi="メイリオ"/>
                <w:sz w:val="14"/>
                <w:szCs w:val="14"/>
              </w:rPr>
              <w:t>investigators)</w:t>
            </w:r>
          </w:p>
        </w:tc>
        <w:tc>
          <w:tcPr>
            <w:tcW w:w="1276" w:type="dxa"/>
            <w:tcBorders>
              <w:top w:val="single" w:sz="12" w:space="0" w:color="auto"/>
              <w:left w:val="single" w:sz="4" w:space="0" w:color="auto"/>
              <w:bottom w:val="single" w:sz="4" w:space="0" w:color="auto"/>
              <w:right w:val="single" w:sz="4" w:space="0" w:color="auto"/>
            </w:tcBorders>
            <w:vAlign w:val="center"/>
          </w:tcPr>
          <w:p w14:paraId="745C4CAB" w14:textId="660D1904" w:rsidR="00C973DE" w:rsidRPr="00A1179A" w:rsidRDefault="00C973DE" w:rsidP="00C973DE">
            <w:pPr>
              <w:jc w:val="center"/>
              <w:rPr>
                <w:rFonts w:ascii="メイリオ" w:eastAsia="メイリオ" w:hAnsi="メイリオ"/>
              </w:rPr>
            </w:pPr>
            <w:r w:rsidRPr="004B44B8">
              <w:rPr>
                <w:rFonts w:ascii="メイリオ" w:eastAsia="メイリオ" w:hAnsi="メイリオ" w:hint="eastAsia"/>
                <w:sz w:val="16"/>
                <w:szCs w:val="16"/>
              </w:rPr>
              <w:t>N</w:t>
            </w:r>
            <w:r w:rsidRPr="004B44B8">
              <w:rPr>
                <w:rFonts w:ascii="メイリオ" w:eastAsia="メイリオ" w:hAnsi="メイリオ"/>
                <w:sz w:val="16"/>
                <w:szCs w:val="16"/>
              </w:rPr>
              <w:t>ame</w:t>
            </w:r>
          </w:p>
        </w:tc>
        <w:tc>
          <w:tcPr>
            <w:tcW w:w="2126" w:type="dxa"/>
            <w:tcBorders>
              <w:top w:val="single" w:sz="12" w:space="0" w:color="auto"/>
              <w:left w:val="single" w:sz="4" w:space="0" w:color="auto"/>
              <w:bottom w:val="single" w:sz="4" w:space="0" w:color="auto"/>
              <w:right w:val="single" w:sz="4" w:space="0" w:color="auto"/>
            </w:tcBorders>
            <w:vAlign w:val="center"/>
          </w:tcPr>
          <w:p w14:paraId="13F621E0" w14:textId="598AD160" w:rsidR="00C973DE" w:rsidRPr="00A1179A" w:rsidRDefault="00C973DE" w:rsidP="00C973DE">
            <w:pPr>
              <w:jc w:val="center"/>
              <w:rPr>
                <w:rFonts w:ascii="メイリオ" w:eastAsia="メイリオ" w:hAnsi="メイリオ"/>
              </w:rPr>
            </w:pPr>
            <w:r w:rsidRPr="004B44B8">
              <w:rPr>
                <w:rFonts w:ascii="メイリオ" w:eastAsia="メイリオ" w:hAnsi="メイリオ"/>
                <w:sz w:val="16"/>
                <w:szCs w:val="16"/>
              </w:rPr>
              <w:t>School/</w:t>
            </w:r>
            <w:r>
              <w:rPr>
                <w:rFonts w:ascii="メイリオ" w:eastAsia="メイリオ" w:hAnsi="メイリオ"/>
                <w:sz w:val="16"/>
                <w:szCs w:val="16"/>
              </w:rPr>
              <w:t>Program</w:t>
            </w:r>
          </w:p>
        </w:tc>
        <w:tc>
          <w:tcPr>
            <w:tcW w:w="1134" w:type="dxa"/>
            <w:tcBorders>
              <w:top w:val="single" w:sz="12" w:space="0" w:color="auto"/>
              <w:left w:val="single" w:sz="4" w:space="0" w:color="auto"/>
              <w:bottom w:val="single" w:sz="4" w:space="0" w:color="auto"/>
              <w:right w:val="single" w:sz="4" w:space="0" w:color="auto"/>
            </w:tcBorders>
            <w:vAlign w:val="center"/>
          </w:tcPr>
          <w:p w14:paraId="647E5BA0" w14:textId="6AD47477" w:rsidR="00C973DE" w:rsidRPr="00A1179A" w:rsidRDefault="00C973DE" w:rsidP="00C973DE">
            <w:pPr>
              <w:jc w:val="center"/>
              <w:rPr>
                <w:rFonts w:ascii="メイリオ" w:eastAsia="メイリオ" w:hAnsi="メイリオ"/>
              </w:rPr>
            </w:pPr>
            <w:r w:rsidRPr="004B44B8">
              <w:rPr>
                <w:rFonts w:ascii="メイリオ" w:eastAsia="メイリオ" w:hAnsi="メイリオ"/>
                <w:sz w:val="16"/>
                <w:szCs w:val="16"/>
              </w:rPr>
              <w:t>Student ID</w:t>
            </w:r>
          </w:p>
        </w:tc>
        <w:tc>
          <w:tcPr>
            <w:tcW w:w="850" w:type="dxa"/>
            <w:tcBorders>
              <w:top w:val="single" w:sz="12" w:space="0" w:color="auto"/>
              <w:left w:val="single" w:sz="4" w:space="0" w:color="auto"/>
              <w:bottom w:val="single" w:sz="4" w:space="0" w:color="auto"/>
              <w:right w:val="single" w:sz="4" w:space="0" w:color="auto"/>
            </w:tcBorders>
            <w:vAlign w:val="center"/>
          </w:tcPr>
          <w:p w14:paraId="5E8DED61" w14:textId="203E7B56" w:rsidR="00C973DE" w:rsidRPr="00A1179A" w:rsidRDefault="00C973DE" w:rsidP="00C973DE">
            <w:pPr>
              <w:jc w:val="center"/>
              <w:rPr>
                <w:rFonts w:ascii="メイリオ" w:eastAsia="メイリオ" w:hAnsi="メイリオ"/>
              </w:rPr>
            </w:pPr>
            <w:r w:rsidRPr="004B44B8">
              <w:rPr>
                <w:rFonts w:ascii="メイリオ" w:eastAsia="メイリオ" w:hAnsi="メイリオ"/>
                <w:sz w:val="16"/>
                <w:szCs w:val="16"/>
              </w:rPr>
              <w:t>Degree year</w:t>
            </w:r>
          </w:p>
        </w:tc>
        <w:tc>
          <w:tcPr>
            <w:tcW w:w="1276" w:type="dxa"/>
            <w:tcBorders>
              <w:top w:val="single" w:sz="12" w:space="0" w:color="auto"/>
              <w:left w:val="single" w:sz="4" w:space="0" w:color="auto"/>
              <w:bottom w:val="single" w:sz="4" w:space="0" w:color="auto"/>
              <w:right w:val="single" w:sz="4" w:space="0" w:color="auto"/>
            </w:tcBorders>
            <w:vAlign w:val="center"/>
          </w:tcPr>
          <w:p w14:paraId="58D932BF" w14:textId="69FEB0E0" w:rsidR="00C973DE" w:rsidRPr="00A1179A" w:rsidRDefault="00C973DE" w:rsidP="00C973DE">
            <w:pPr>
              <w:jc w:val="center"/>
              <w:rPr>
                <w:rFonts w:ascii="メイリオ" w:eastAsia="メイリオ" w:hAnsi="メイリオ"/>
              </w:rPr>
            </w:pPr>
            <w:r>
              <w:rPr>
                <w:rFonts w:ascii="メイリオ" w:eastAsia="メイリオ" w:hAnsi="メイリオ"/>
                <w:sz w:val="16"/>
                <w:szCs w:val="16"/>
              </w:rPr>
              <w:t>Supervisor</w:t>
            </w:r>
          </w:p>
        </w:tc>
        <w:tc>
          <w:tcPr>
            <w:tcW w:w="1574" w:type="dxa"/>
            <w:tcBorders>
              <w:top w:val="single" w:sz="12" w:space="0" w:color="auto"/>
              <w:left w:val="single" w:sz="4" w:space="0" w:color="auto"/>
              <w:bottom w:val="single" w:sz="4" w:space="0" w:color="auto"/>
              <w:right w:val="single" w:sz="12" w:space="0" w:color="auto"/>
            </w:tcBorders>
            <w:vAlign w:val="center"/>
          </w:tcPr>
          <w:p w14:paraId="05D87D6E" w14:textId="5BB74E07" w:rsidR="00C973DE" w:rsidRPr="00A1179A" w:rsidRDefault="00C973DE" w:rsidP="00C973DE">
            <w:pPr>
              <w:jc w:val="center"/>
              <w:rPr>
                <w:rFonts w:ascii="メイリオ" w:eastAsia="メイリオ" w:hAnsi="メイリオ"/>
              </w:rPr>
            </w:pPr>
            <w:r>
              <w:rPr>
                <w:rFonts w:ascii="メイリオ" w:eastAsia="メイリオ" w:hAnsi="メイリオ"/>
                <w:sz w:val="16"/>
                <w:szCs w:val="16"/>
              </w:rPr>
              <w:t>Role</w:t>
            </w:r>
          </w:p>
        </w:tc>
      </w:tr>
      <w:tr w:rsidR="001926DA" w:rsidRPr="00A1179A" w14:paraId="169F841B" w14:textId="77777777" w:rsidTr="6A1CC025">
        <w:trPr>
          <w:cantSplit/>
          <w:trHeight w:val="366"/>
        </w:trPr>
        <w:tc>
          <w:tcPr>
            <w:tcW w:w="1304" w:type="dxa"/>
            <w:gridSpan w:val="3"/>
            <w:vMerge/>
          </w:tcPr>
          <w:p w14:paraId="78482E9B" w14:textId="77777777" w:rsidR="001926DA" w:rsidRPr="00A1179A" w:rsidRDefault="001926DA">
            <w:pPr>
              <w:rPr>
                <w:rFonts w:ascii="メイリオ" w:eastAsia="メイリオ" w:hAnsi="メイリオ"/>
                <w:b/>
              </w:rPr>
            </w:pPr>
          </w:p>
        </w:tc>
        <w:tc>
          <w:tcPr>
            <w:tcW w:w="1276" w:type="dxa"/>
            <w:tcBorders>
              <w:top w:val="single" w:sz="4" w:space="0" w:color="auto"/>
              <w:left w:val="single" w:sz="4" w:space="0" w:color="auto"/>
              <w:bottom w:val="dotted" w:sz="4" w:space="0" w:color="auto"/>
              <w:right w:val="single" w:sz="4" w:space="0" w:color="auto"/>
            </w:tcBorders>
            <w:vAlign w:val="center"/>
          </w:tcPr>
          <w:p w14:paraId="0430EBA5" w14:textId="459B02B5" w:rsidR="001926DA" w:rsidRPr="00A1179A" w:rsidRDefault="001926DA" w:rsidP="001926DA">
            <w:pPr>
              <w:jc w:val="left"/>
              <w:rPr>
                <w:rFonts w:ascii="メイリオ" w:eastAsia="メイリオ" w:hAnsi="メイリオ"/>
              </w:rPr>
            </w:pPr>
          </w:p>
        </w:tc>
        <w:tc>
          <w:tcPr>
            <w:tcW w:w="2126" w:type="dxa"/>
            <w:tcBorders>
              <w:top w:val="single" w:sz="4" w:space="0" w:color="auto"/>
              <w:left w:val="single" w:sz="4" w:space="0" w:color="auto"/>
              <w:bottom w:val="dotted" w:sz="4" w:space="0" w:color="auto"/>
              <w:right w:val="single" w:sz="4" w:space="0" w:color="auto"/>
            </w:tcBorders>
            <w:vAlign w:val="center"/>
          </w:tcPr>
          <w:p w14:paraId="14554451" w14:textId="7D073C17" w:rsidR="001926DA" w:rsidRDefault="00C973DE" w:rsidP="001926DA">
            <w:pPr>
              <w:jc w:val="left"/>
              <w:rPr>
                <w:rFonts w:ascii="メイリオ" w:eastAsia="メイリオ" w:hAnsi="メイリオ"/>
                <w:sz w:val="16"/>
                <w:szCs w:val="16"/>
              </w:rPr>
            </w:pPr>
            <w:r>
              <w:rPr>
                <w:rFonts w:ascii="メイリオ" w:eastAsia="メイリオ" w:hAnsi="メイリオ"/>
                <w:sz w:val="16"/>
                <w:szCs w:val="16"/>
              </w:rPr>
              <w:t>(</w:t>
            </w:r>
            <w:r>
              <w:rPr>
                <w:rFonts w:ascii="メイリオ" w:eastAsia="メイリオ" w:hAnsi="メイリオ" w:hint="eastAsia"/>
                <w:sz w:val="16"/>
                <w:szCs w:val="16"/>
              </w:rPr>
              <w:t>S</w:t>
            </w:r>
            <w:r>
              <w:rPr>
                <w:rFonts w:ascii="メイリオ" w:eastAsia="メイリオ" w:hAnsi="メイリオ"/>
                <w:sz w:val="16"/>
                <w:szCs w:val="16"/>
              </w:rPr>
              <w:t>chool</w:t>
            </w:r>
            <w:r w:rsidR="001926DA" w:rsidRPr="001926DA">
              <w:rPr>
                <w:rFonts w:ascii="メイリオ" w:eastAsia="メイリオ" w:hAnsi="メイリオ" w:hint="eastAsia"/>
                <w:sz w:val="16"/>
                <w:szCs w:val="16"/>
              </w:rPr>
              <w:t>)</w:t>
            </w:r>
          </w:p>
          <w:p w14:paraId="4E77F103" w14:textId="77777777" w:rsidR="001926DA" w:rsidRPr="001926DA" w:rsidRDefault="001926DA" w:rsidP="001926DA">
            <w:pPr>
              <w:jc w:val="left"/>
              <w:rPr>
                <w:rFonts w:ascii="メイリオ" w:eastAsia="メイリオ" w:hAnsi="メイリオ"/>
                <w:szCs w:val="21"/>
              </w:rPr>
            </w:pPr>
          </w:p>
          <w:p w14:paraId="23014063" w14:textId="3913C0F9" w:rsidR="001926DA" w:rsidRDefault="001926DA" w:rsidP="001926DA">
            <w:pPr>
              <w:jc w:val="left"/>
              <w:rPr>
                <w:rFonts w:ascii="メイリオ" w:eastAsia="メイリオ" w:hAnsi="メイリオ"/>
                <w:sz w:val="16"/>
                <w:szCs w:val="16"/>
              </w:rPr>
            </w:pPr>
            <w:r w:rsidRPr="001926DA">
              <w:rPr>
                <w:rFonts w:ascii="メイリオ" w:eastAsia="メイリオ" w:hAnsi="メイリオ" w:hint="eastAsia"/>
                <w:sz w:val="16"/>
                <w:szCs w:val="16"/>
              </w:rPr>
              <w:t>(</w:t>
            </w:r>
            <w:r w:rsidR="00C973DE">
              <w:rPr>
                <w:rFonts w:ascii="メイリオ" w:eastAsia="メイリオ" w:hAnsi="メイリオ" w:hint="eastAsia"/>
                <w:sz w:val="16"/>
                <w:szCs w:val="16"/>
              </w:rPr>
              <w:t>P</w:t>
            </w:r>
            <w:r w:rsidR="00C973DE">
              <w:rPr>
                <w:rFonts w:ascii="メイリオ" w:eastAsia="メイリオ" w:hAnsi="メイリオ"/>
                <w:sz w:val="16"/>
                <w:szCs w:val="16"/>
              </w:rPr>
              <w:t>rogram</w:t>
            </w:r>
            <w:r w:rsidRPr="001926DA">
              <w:rPr>
                <w:rFonts w:ascii="メイリオ" w:eastAsia="メイリオ" w:hAnsi="メイリオ" w:hint="eastAsia"/>
                <w:sz w:val="16"/>
                <w:szCs w:val="16"/>
              </w:rPr>
              <w:t>)</w:t>
            </w:r>
          </w:p>
          <w:p w14:paraId="63CCCBD1" w14:textId="7FBD7A14" w:rsidR="001926DA" w:rsidRPr="001926DA" w:rsidRDefault="001926DA" w:rsidP="001926DA">
            <w:pPr>
              <w:jc w:val="left"/>
              <w:rPr>
                <w:rFonts w:ascii="メイリオ" w:eastAsia="メイリオ" w:hAnsi="メイリオ"/>
                <w:szCs w:val="21"/>
              </w:rPr>
            </w:pPr>
          </w:p>
        </w:tc>
        <w:tc>
          <w:tcPr>
            <w:tcW w:w="1134" w:type="dxa"/>
            <w:tcBorders>
              <w:top w:val="single" w:sz="4" w:space="0" w:color="auto"/>
              <w:left w:val="single" w:sz="4" w:space="0" w:color="auto"/>
              <w:bottom w:val="dotted" w:sz="4" w:space="0" w:color="auto"/>
              <w:right w:val="single" w:sz="4" w:space="0" w:color="auto"/>
            </w:tcBorders>
            <w:vAlign w:val="center"/>
          </w:tcPr>
          <w:p w14:paraId="42B3F794" w14:textId="77777777" w:rsidR="001926DA" w:rsidRPr="00A1179A" w:rsidRDefault="001926DA" w:rsidP="001926DA">
            <w:pPr>
              <w:jc w:val="left"/>
              <w:rPr>
                <w:rFonts w:ascii="メイリオ" w:eastAsia="メイリオ" w:hAnsi="メイリオ"/>
              </w:rPr>
            </w:pPr>
          </w:p>
        </w:tc>
        <w:tc>
          <w:tcPr>
            <w:tcW w:w="850" w:type="dxa"/>
            <w:tcBorders>
              <w:top w:val="single" w:sz="4" w:space="0" w:color="auto"/>
              <w:left w:val="single" w:sz="4" w:space="0" w:color="auto"/>
              <w:bottom w:val="dotted" w:sz="4" w:space="0" w:color="auto"/>
              <w:right w:val="single" w:sz="4" w:space="0" w:color="auto"/>
            </w:tcBorders>
            <w:vAlign w:val="center"/>
          </w:tcPr>
          <w:p w14:paraId="0D2DBCC3" w14:textId="77777777" w:rsidR="001926DA" w:rsidRPr="00A1179A" w:rsidRDefault="001926DA" w:rsidP="001926DA">
            <w:pPr>
              <w:jc w:val="left"/>
              <w:rPr>
                <w:rFonts w:ascii="メイリオ" w:eastAsia="メイリオ" w:hAnsi="メイリオ"/>
              </w:rPr>
            </w:pPr>
          </w:p>
        </w:tc>
        <w:tc>
          <w:tcPr>
            <w:tcW w:w="1276" w:type="dxa"/>
            <w:tcBorders>
              <w:left w:val="single" w:sz="4" w:space="0" w:color="auto"/>
              <w:bottom w:val="dotted" w:sz="4" w:space="0" w:color="auto"/>
              <w:right w:val="single" w:sz="4" w:space="0" w:color="auto"/>
            </w:tcBorders>
            <w:vAlign w:val="center"/>
          </w:tcPr>
          <w:p w14:paraId="5CA75392" w14:textId="77777777" w:rsidR="001926DA" w:rsidRPr="00A1179A" w:rsidRDefault="001926DA" w:rsidP="001926DA">
            <w:pPr>
              <w:jc w:val="left"/>
              <w:rPr>
                <w:rFonts w:ascii="メイリオ" w:eastAsia="メイリオ" w:hAnsi="メイリオ"/>
              </w:rPr>
            </w:pPr>
          </w:p>
        </w:tc>
        <w:tc>
          <w:tcPr>
            <w:tcW w:w="1574" w:type="dxa"/>
            <w:tcBorders>
              <w:left w:val="single" w:sz="4" w:space="0" w:color="auto"/>
              <w:bottom w:val="dotted" w:sz="4" w:space="0" w:color="auto"/>
              <w:right w:val="single" w:sz="12" w:space="0" w:color="auto"/>
            </w:tcBorders>
            <w:vAlign w:val="center"/>
          </w:tcPr>
          <w:p w14:paraId="2EAF5012" w14:textId="7B7F45D7" w:rsidR="001926DA" w:rsidRPr="00A1179A" w:rsidRDefault="001926DA" w:rsidP="001926DA">
            <w:pPr>
              <w:jc w:val="left"/>
              <w:rPr>
                <w:rFonts w:ascii="メイリオ" w:eastAsia="メイリオ" w:hAnsi="メイリオ"/>
              </w:rPr>
            </w:pPr>
          </w:p>
        </w:tc>
      </w:tr>
      <w:tr w:rsidR="00C973DE" w:rsidRPr="00A1179A" w14:paraId="37FE31A1" w14:textId="77777777" w:rsidTr="6A1CC025">
        <w:trPr>
          <w:cantSplit/>
          <w:trHeight w:val="366"/>
        </w:trPr>
        <w:tc>
          <w:tcPr>
            <w:tcW w:w="1304" w:type="dxa"/>
            <w:gridSpan w:val="3"/>
            <w:vMerge/>
          </w:tcPr>
          <w:p w14:paraId="1845ADC3" w14:textId="77777777" w:rsidR="00C973DE" w:rsidRPr="00A1179A" w:rsidRDefault="00C973DE" w:rsidP="00C973DE">
            <w:pPr>
              <w:rPr>
                <w:rFonts w:ascii="メイリオ" w:eastAsia="メイリオ" w:hAnsi="メイリオ"/>
                <w:b/>
              </w:rPr>
            </w:pPr>
          </w:p>
        </w:tc>
        <w:tc>
          <w:tcPr>
            <w:tcW w:w="1276" w:type="dxa"/>
            <w:tcBorders>
              <w:top w:val="dotted" w:sz="4" w:space="0" w:color="auto"/>
              <w:left w:val="single" w:sz="4" w:space="0" w:color="auto"/>
              <w:bottom w:val="single" w:sz="12" w:space="0" w:color="auto"/>
              <w:right w:val="single" w:sz="4" w:space="0" w:color="auto"/>
            </w:tcBorders>
            <w:vAlign w:val="center"/>
          </w:tcPr>
          <w:p w14:paraId="4427BD99" w14:textId="77777777" w:rsidR="00C973DE" w:rsidRPr="00A1179A" w:rsidRDefault="00C973DE" w:rsidP="00C973DE">
            <w:pPr>
              <w:jc w:val="left"/>
              <w:rPr>
                <w:rFonts w:ascii="メイリオ" w:eastAsia="メイリオ" w:hAnsi="メイリオ"/>
              </w:rPr>
            </w:pPr>
          </w:p>
        </w:tc>
        <w:tc>
          <w:tcPr>
            <w:tcW w:w="2126" w:type="dxa"/>
            <w:tcBorders>
              <w:top w:val="dotted" w:sz="4" w:space="0" w:color="auto"/>
              <w:left w:val="single" w:sz="4" w:space="0" w:color="auto"/>
              <w:bottom w:val="single" w:sz="12" w:space="0" w:color="auto"/>
              <w:right w:val="single" w:sz="4" w:space="0" w:color="auto"/>
            </w:tcBorders>
            <w:vAlign w:val="center"/>
          </w:tcPr>
          <w:p w14:paraId="4751DD7C" w14:textId="77777777" w:rsidR="00C973DE" w:rsidRDefault="00C973DE" w:rsidP="00C973DE">
            <w:pPr>
              <w:jc w:val="left"/>
              <w:rPr>
                <w:rFonts w:ascii="メイリオ" w:eastAsia="メイリオ" w:hAnsi="メイリオ"/>
                <w:sz w:val="16"/>
                <w:szCs w:val="16"/>
              </w:rPr>
            </w:pPr>
            <w:r>
              <w:rPr>
                <w:rFonts w:ascii="メイリオ" w:eastAsia="メイリオ" w:hAnsi="メイリオ"/>
                <w:sz w:val="16"/>
                <w:szCs w:val="16"/>
              </w:rPr>
              <w:t>(</w:t>
            </w:r>
            <w:r>
              <w:rPr>
                <w:rFonts w:ascii="メイリオ" w:eastAsia="メイリオ" w:hAnsi="メイリオ" w:hint="eastAsia"/>
                <w:sz w:val="16"/>
                <w:szCs w:val="16"/>
              </w:rPr>
              <w:t>S</w:t>
            </w:r>
            <w:r>
              <w:rPr>
                <w:rFonts w:ascii="メイリオ" w:eastAsia="メイリオ" w:hAnsi="メイリオ"/>
                <w:sz w:val="16"/>
                <w:szCs w:val="16"/>
              </w:rPr>
              <w:t>chool</w:t>
            </w:r>
            <w:r w:rsidRPr="001926DA">
              <w:rPr>
                <w:rFonts w:ascii="メイリオ" w:eastAsia="メイリオ" w:hAnsi="メイリオ" w:hint="eastAsia"/>
                <w:sz w:val="16"/>
                <w:szCs w:val="16"/>
              </w:rPr>
              <w:t>)</w:t>
            </w:r>
          </w:p>
          <w:p w14:paraId="2AAAC7C6" w14:textId="77777777" w:rsidR="00C973DE" w:rsidRPr="001926DA" w:rsidRDefault="00C973DE" w:rsidP="00C973DE">
            <w:pPr>
              <w:jc w:val="left"/>
              <w:rPr>
                <w:rFonts w:ascii="メイリオ" w:eastAsia="メイリオ" w:hAnsi="メイリオ"/>
                <w:szCs w:val="21"/>
              </w:rPr>
            </w:pPr>
          </w:p>
          <w:p w14:paraId="74BEB5B7" w14:textId="77777777" w:rsidR="00C973DE" w:rsidRDefault="00C973DE" w:rsidP="00C973DE">
            <w:pPr>
              <w:jc w:val="left"/>
              <w:rPr>
                <w:rFonts w:ascii="メイリオ" w:eastAsia="メイリオ" w:hAnsi="メイリオ"/>
                <w:sz w:val="16"/>
                <w:szCs w:val="16"/>
              </w:rPr>
            </w:pPr>
            <w:r w:rsidRPr="001926DA">
              <w:rPr>
                <w:rFonts w:ascii="メイリオ" w:eastAsia="メイリオ" w:hAnsi="メイリオ" w:hint="eastAsia"/>
                <w:sz w:val="16"/>
                <w:szCs w:val="16"/>
              </w:rPr>
              <w:t>(</w:t>
            </w:r>
            <w:r>
              <w:rPr>
                <w:rFonts w:ascii="メイリオ" w:eastAsia="メイリオ" w:hAnsi="メイリオ" w:hint="eastAsia"/>
                <w:sz w:val="16"/>
                <w:szCs w:val="16"/>
              </w:rPr>
              <w:t>P</w:t>
            </w:r>
            <w:r>
              <w:rPr>
                <w:rFonts w:ascii="メイリオ" w:eastAsia="メイリオ" w:hAnsi="メイリオ"/>
                <w:sz w:val="16"/>
                <w:szCs w:val="16"/>
              </w:rPr>
              <w:t>rogram</w:t>
            </w:r>
            <w:r w:rsidRPr="001926DA">
              <w:rPr>
                <w:rFonts w:ascii="メイリオ" w:eastAsia="メイリオ" w:hAnsi="メイリオ" w:hint="eastAsia"/>
                <w:sz w:val="16"/>
                <w:szCs w:val="16"/>
              </w:rPr>
              <w:t>)</w:t>
            </w:r>
          </w:p>
          <w:p w14:paraId="43A1736B" w14:textId="2AD2E731" w:rsidR="00C973DE" w:rsidRPr="00A1179A" w:rsidRDefault="00C973DE" w:rsidP="00C973DE">
            <w:pPr>
              <w:jc w:val="left"/>
              <w:rPr>
                <w:rFonts w:ascii="メイリオ" w:eastAsia="メイリオ" w:hAnsi="メイリオ"/>
              </w:rPr>
            </w:pPr>
          </w:p>
        </w:tc>
        <w:tc>
          <w:tcPr>
            <w:tcW w:w="1134" w:type="dxa"/>
            <w:tcBorders>
              <w:top w:val="dotted" w:sz="4" w:space="0" w:color="auto"/>
              <w:left w:val="single" w:sz="4" w:space="0" w:color="auto"/>
              <w:bottom w:val="single" w:sz="12" w:space="0" w:color="auto"/>
              <w:right w:val="single" w:sz="4" w:space="0" w:color="auto"/>
            </w:tcBorders>
            <w:vAlign w:val="center"/>
          </w:tcPr>
          <w:p w14:paraId="23D5ABBC" w14:textId="77777777" w:rsidR="00C973DE" w:rsidRPr="00A1179A" w:rsidRDefault="00C973DE" w:rsidP="00C973DE">
            <w:pPr>
              <w:jc w:val="left"/>
              <w:rPr>
                <w:rFonts w:ascii="メイリオ" w:eastAsia="メイリオ" w:hAnsi="メイリオ"/>
              </w:rPr>
            </w:pPr>
          </w:p>
        </w:tc>
        <w:tc>
          <w:tcPr>
            <w:tcW w:w="850" w:type="dxa"/>
            <w:tcBorders>
              <w:top w:val="dotted" w:sz="4" w:space="0" w:color="auto"/>
              <w:left w:val="single" w:sz="4" w:space="0" w:color="auto"/>
              <w:bottom w:val="single" w:sz="12" w:space="0" w:color="auto"/>
              <w:right w:val="single" w:sz="4" w:space="0" w:color="auto"/>
            </w:tcBorders>
            <w:vAlign w:val="center"/>
          </w:tcPr>
          <w:p w14:paraId="572A194C" w14:textId="77777777" w:rsidR="00C973DE" w:rsidRPr="00A1179A" w:rsidRDefault="00C973DE" w:rsidP="00C973DE">
            <w:pPr>
              <w:jc w:val="left"/>
              <w:rPr>
                <w:rFonts w:ascii="メイリオ" w:eastAsia="メイリオ" w:hAnsi="メイリオ"/>
              </w:rPr>
            </w:pPr>
          </w:p>
        </w:tc>
        <w:tc>
          <w:tcPr>
            <w:tcW w:w="1276" w:type="dxa"/>
            <w:tcBorders>
              <w:top w:val="dotted" w:sz="4" w:space="0" w:color="auto"/>
              <w:left w:val="single" w:sz="4" w:space="0" w:color="auto"/>
              <w:bottom w:val="single" w:sz="12" w:space="0" w:color="auto"/>
              <w:right w:val="single" w:sz="4" w:space="0" w:color="auto"/>
            </w:tcBorders>
            <w:vAlign w:val="center"/>
          </w:tcPr>
          <w:p w14:paraId="10C734C6" w14:textId="77777777" w:rsidR="00C973DE" w:rsidRPr="00A1179A" w:rsidRDefault="00C973DE" w:rsidP="00C973DE">
            <w:pPr>
              <w:jc w:val="left"/>
              <w:rPr>
                <w:rFonts w:ascii="メイリオ" w:eastAsia="メイリオ" w:hAnsi="メイリオ"/>
              </w:rPr>
            </w:pPr>
          </w:p>
        </w:tc>
        <w:tc>
          <w:tcPr>
            <w:tcW w:w="1574" w:type="dxa"/>
            <w:tcBorders>
              <w:top w:val="dotted" w:sz="4" w:space="0" w:color="auto"/>
              <w:left w:val="single" w:sz="4" w:space="0" w:color="auto"/>
              <w:bottom w:val="single" w:sz="12" w:space="0" w:color="auto"/>
              <w:right w:val="single" w:sz="12" w:space="0" w:color="auto"/>
            </w:tcBorders>
            <w:vAlign w:val="center"/>
          </w:tcPr>
          <w:p w14:paraId="051955D3" w14:textId="15D112B4" w:rsidR="00C973DE" w:rsidRPr="00A1179A" w:rsidRDefault="00C973DE" w:rsidP="00C973DE">
            <w:pPr>
              <w:jc w:val="left"/>
              <w:rPr>
                <w:rFonts w:ascii="メイリオ" w:eastAsia="メイリオ" w:hAnsi="メイリオ"/>
              </w:rPr>
            </w:pPr>
          </w:p>
        </w:tc>
      </w:tr>
      <w:tr w:rsidR="00967549" w:rsidRPr="00A1179A" w14:paraId="7452BF30" w14:textId="77777777" w:rsidTr="6A1CC025">
        <w:trPr>
          <w:trHeight w:val="360"/>
        </w:trPr>
        <w:tc>
          <w:tcPr>
            <w:tcW w:w="9540" w:type="dxa"/>
            <w:gridSpan w:val="9"/>
            <w:tcBorders>
              <w:top w:val="single" w:sz="12" w:space="0" w:color="auto"/>
              <w:left w:val="single" w:sz="12" w:space="0" w:color="auto"/>
              <w:bottom w:val="single" w:sz="12" w:space="0" w:color="auto"/>
              <w:right w:val="single" w:sz="12" w:space="0" w:color="auto"/>
            </w:tcBorders>
            <w:vAlign w:val="center"/>
          </w:tcPr>
          <w:p w14:paraId="79265D78" w14:textId="70BB1133" w:rsidR="00967549" w:rsidRDefault="3328F70B" w:rsidP="00967549">
            <w:pPr>
              <w:pStyle w:val="a4"/>
              <w:tabs>
                <w:tab w:val="clear" w:pos="4252"/>
                <w:tab w:val="clear" w:pos="8504"/>
              </w:tabs>
              <w:snapToGrid/>
              <w:jc w:val="left"/>
              <w:rPr>
                <w:rFonts w:ascii="メイリオ" w:eastAsia="メイリオ" w:hAnsi="メイリオ"/>
              </w:rPr>
            </w:pPr>
            <w:r w:rsidRPr="6A1CC025">
              <w:rPr>
                <w:rFonts w:ascii="メイリオ" w:eastAsia="メイリオ" w:hAnsi="メイリオ"/>
                <w:b/>
                <w:bCs/>
              </w:rPr>
              <w:t xml:space="preserve">Research period of projects supported </w:t>
            </w:r>
            <w:r w:rsidRPr="6A1CC025">
              <w:rPr>
                <w:rFonts w:ascii="メイリオ" w:eastAsia="メイリオ" w:hAnsi="メイリオ"/>
              </w:rPr>
              <w:t>(within</w:t>
            </w:r>
            <w:r w:rsidR="3996421A" w:rsidRPr="6A1CC025">
              <w:rPr>
                <w:rFonts w:ascii="メイリオ" w:eastAsia="メイリオ" w:hAnsi="メイリオ"/>
              </w:rPr>
              <w:t xml:space="preserve"> </w:t>
            </w:r>
            <w:r w:rsidRPr="6A1CC025">
              <w:rPr>
                <w:rFonts w:ascii="メイリオ" w:eastAsia="メイリオ" w:hAnsi="メイリオ"/>
              </w:rPr>
              <w:t>– March 202</w:t>
            </w:r>
            <w:r w:rsidR="00D511BF">
              <w:rPr>
                <w:rFonts w:ascii="メイリオ" w:eastAsia="メイリオ" w:hAnsi="メイリオ" w:hint="eastAsia"/>
              </w:rPr>
              <w:t>7</w:t>
            </w:r>
            <w:r w:rsidRPr="6A1CC025">
              <w:rPr>
                <w:rFonts w:ascii="メイリオ" w:eastAsia="メイリオ" w:hAnsi="メイリオ"/>
              </w:rPr>
              <w:t>)</w:t>
            </w:r>
            <w:r w:rsidR="5AF6FAD3" w:rsidRPr="6A1CC025">
              <w:rPr>
                <w:rFonts w:ascii="メイリオ" w:eastAsia="メイリオ" w:hAnsi="メイリオ"/>
                <w:b/>
                <w:bCs/>
              </w:rPr>
              <w:t>：</w:t>
            </w:r>
          </w:p>
          <w:p w14:paraId="2548C8F9" w14:textId="5E9A54B7" w:rsidR="00967549" w:rsidRPr="00A1179A" w:rsidRDefault="00524692" w:rsidP="00967549">
            <w:pPr>
              <w:pStyle w:val="a4"/>
              <w:tabs>
                <w:tab w:val="clear" w:pos="4252"/>
                <w:tab w:val="clear" w:pos="8504"/>
              </w:tabs>
              <w:snapToGrid/>
              <w:jc w:val="center"/>
              <w:rPr>
                <w:rFonts w:ascii="メイリオ" w:eastAsia="メイリオ" w:hAnsi="メイリオ"/>
              </w:rPr>
            </w:pPr>
            <w:r>
              <w:rPr>
                <w:rFonts w:ascii="メイリオ" w:eastAsia="メイリオ" w:hAnsi="メイリオ" w:hint="eastAsia"/>
              </w:rPr>
              <w:lastRenderedPageBreak/>
              <w:t>(</w:t>
            </w:r>
            <w:r>
              <w:rPr>
                <w:rFonts w:ascii="メイリオ" w:eastAsia="メイリオ" w:hAnsi="メイリオ"/>
              </w:rPr>
              <w:t xml:space="preserve"> Date / Month / Year )</w:t>
            </w:r>
            <w:r w:rsidR="00967549">
              <w:rPr>
                <w:rFonts w:ascii="メイリオ" w:eastAsia="メイリオ" w:hAnsi="メイリオ" w:hint="eastAsia"/>
              </w:rPr>
              <w:t xml:space="preserve">　</w:t>
            </w:r>
            <w:r w:rsidR="00967549" w:rsidRPr="00A1179A">
              <w:rPr>
                <w:rFonts w:ascii="メイリオ" w:eastAsia="メイリオ" w:hAnsi="メイリオ" w:hint="eastAsia"/>
              </w:rPr>
              <w:t>～</w:t>
            </w:r>
            <w:r w:rsidR="00967549">
              <w:rPr>
                <w:rFonts w:ascii="メイリオ" w:eastAsia="メイリオ" w:hAnsi="メイリオ" w:hint="eastAsia"/>
              </w:rPr>
              <w:t xml:space="preserve">　</w:t>
            </w:r>
            <w:r>
              <w:rPr>
                <w:rFonts w:ascii="メイリオ" w:eastAsia="メイリオ" w:hAnsi="メイリオ" w:hint="eastAsia"/>
              </w:rPr>
              <w:t>(</w:t>
            </w:r>
            <w:r>
              <w:rPr>
                <w:rFonts w:ascii="メイリオ" w:eastAsia="メイリオ" w:hAnsi="メイリオ"/>
              </w:rPr>
              <w:t xml:space="preserve"> Date / Month / Year )</w:t>
            </w:r>
          </w:p>
        </w:tc>
      </w:tr>
      <w:tr w:rsidR="00BB1F95" w:rsidRPr="00A1179A" w14:paraId="6BB9B33F" w14:textId="77777777" w:rsidTr="003F0CE6">
        <w:trPr>
          <w:trHeight w:val="360"/>
        </w:trPr>
        <w:tc>
          <w:tcPr>
            <w:tcW w:w="9540" w:type="dxa"/>
            <w:gridSpan w:val="9"/>
            <w:tcBorders>
              <w:top w:val="single" w:sz="12" w:space="0" w:color="auto"/>
              <w:left w:val="single" w:sz="12" w:space="0" w:color="auto"/>
              <w:bottom w:val="single" w:sz="12" w:space="0" w:color="auto"/>
              <w:right w:val="single" w:sz="12" w:space="0" w:color="auto"/>
            </w:tcBorders>
            <w:vAlign w:val="center"/>
          </w:tcPr>
          <w:p w14:paraId="257D8043" w14:textId="54CFF51F" w:rsidR="00BB1F95" w:rsidRPr="00A1179A" w:rsidRDefault="00A464FD" w:rsidP="00BB1F95">
            <w:pPr>
              <w:rPr>
                <w:rFonts w:ascii="メイリオ" w:eastAsia="メイリオ" w:hAnsi="メイリオ"/>
                <w:b/>
              </w:rPr>
            </w:pPr>
            <w:r>
              <w:lastRenderedPageBreak/>
              <w:br w:type="page"/>
            </w:r>
            <w:r w:rsidR="006F6F12">
              <w:rPr>
                <w:rFonts w:ascii="メイリオ" w:eastAsia="メイリオ" w:hAnsi="メイリオ"/>
                <w:b/>
              </w:rPr>
              <w:t>P</w:t>
            </w:r>
            <w:r w:rsidR="006F6F12" w:rsidRPr="006F6F12">
              <w:rPr>
                <w:rFonts w:ascii="メイリオ" w:eastAsia="メイリオ" w:hAnsi="メイリオ"/>
                <w:b/>
              </w:rPr>
              <w:t xml:space="preserve">lease provide the </w:t>
            </w:r>
            <w:r w:rsidR="00524692">
              <w:rPr>
                <w:rFonts w:ascii="メイリオ" w:eastAsia="メイリオ" w:hAnsi="メイリオ"/>
                <w:b/>
              </w:rPr>
              <w:t>goal</w:t>
            </w:r>
            <w:r w:rsidR="006F6F12" w:rsidRPr="006F6F12">
              <w:rPr>
                <w:rFonts w:ascii="メイリオ" w:eastAsia="メイリオ" w:hAnsi="メイリオ"/>
                <w:b/>
              </w:rPr>
              <w:t xml:space="preserve"> number</w:t>
            </w:r>
            <w:r w:rsidR="006F6F12">
              <w:rPr>
                <w:rFonts w:ascii="メイリオ" w:eastAsia="メイリオ" w:hAnsi="メイリオ"/>
                <w:b/>
              </w:rPr>
              <w:t>(s), if the proposed project is related to the SDGs</w:t>
            </w:r>
            <w:r w:rsidR="00BB1F95" w:rsidRPr="00A1179A">
              <w:rPr>
                <w:rFonts w:ascii="メイリオ" w:eastAsia="メイリオ" w:hAnsi="メイリオ" w:hint="eastAsia"/>
                <w:b/>
              </w:rPr>
              <w:t>：</w:t>
            </w:r>
          </w:p>
          <w:p w14:paraId="5AAE4C80" w14:textId="77777777" w:rsidR="00BB1F95" w:rsidRPr="00A1179A" w:rsidRDefault="00BB1F95" w:rsidP="00BB1F95">
            <w:pPr>
              <w:pStyle w:val="a4"/>
              <w:tabs>
                <w:tab w:val="clear" w:pos="4252"/>
                <w:tab w:val="clear" w:pos="8504"/>
              </w:tabs>
              <w:snapToGrid/>
              <w:jc w:val="left"/>
              <w:rPr>
                <w:rFonts w:ascii="メイリオ" w:eastAsia="メイリオ" w:hAnsi="メイリオ"/>
              </w:rPr>
            </w:pPr>
          </w:p>
        </w:tc>
      </w:tr>
      <w:tr w:rsidR="00D00807" w:rsidRPr="00A1179A" w14:paraId="113BA186" w14:textId="77777777" w:rsidTr="003F0CE6">
        <w:trPr>
          <w:trHeight w:val="360"/>
        </w:trPr>
        <w:tc>
          <w:tcPr>
            <w:tcW w:w="9540" w:type="dxa"/>
            <w:gridSpan w:val="9"/>
            <w:tcBorders>
              <w:top w:val="single" w:sz="12" w:space="0" w:color="auto"/>
              <w:left w:val="single" w:sz="12" w:space="0" w:color="auto"/>
              <w:bottom w:val="single" w:sz="4" w:space="0" w:color="auto"/>
              <w:right w:val="single" w:sz="12" w:space="0" w:color="auto"/>
            </w:tcBorders>
            <w:vAlign w:val="center"/>
          </w:tcPr>
          <w:p w14:paraId="4E1E758A" w14:textId="1A263EAF" w:rsidR="00D00807" w:rsidRDefault="00A464FD" w:rsidP="00904252">
            <w:pPr>
              <w:ind w:left="105" w:hangingChars="50" w:hanging="105"/>
              <w:rPr>
                <w:rFonts w:ascii="メイリオ" w:eastAsia="メイリオ" w:hAnsi="メイリオ"/>
              </w:rPr>
            </w:pPr>
            <w:r>
              <w:br w:type="page"/>
            </w:r>
            <w:r w:rsidR="00524692">
              <w:rPr>
                <w:rFonts w:ascii="メイリオ" w:eastAsia="メイリオ" w:hAnsi="メイリオ"/>
                <w:b/>
              </w:rPr>
              <w:t>Is</w:t>
            </w:r>
            <w:r w:rsidR="00904252">
              <w:rPr>
                <w:rFonts w:ascii="メイリオ" w:eastAsia="メイリオ" w:hAnsi="メイリオ"/>
                <w:b/>
              </w:rPr>
              <w:t xml:space="preserve"> the proposed project related</w:t>
            </w:r>
            <w:r w:rsidR="00904252" w:rsidRPr="00904252">
              <w:rPr>
                <w:rFonts w:ascii="メイリオ" w:eastAsia="メイリオ" w:hAnsi="メイリオ"/>
                <w:b/>
              </w:rPr>
              <w:t xml:space="preserve"> </w:t>
            </w:r>
            <w:r w:rsidR="00904252">
              <w:rPr>
                <w:rFonts w:ascii="メイリオ" w:eastAsia="メイリオ" w:hAnsi="メイリオ"/>
                <w:b/>
              </w:rPr>
              <w:t xml:space="preserve">to </w:t>
            </w:r>
            <w:r w:rsidR="00904252" w:rsidRPr="00904252">
              <w:rPr>
                <w:rFonts w:ascii="メイリオ" w:eastAsia="メイリオ" w:hAnsi="メイリオ"/>
                <w:b/>
              </w:rPr>
              <w:t>carbon neutrality (CN)</w:t>
            </w:r>
            <w:r w:rsidR="00524692">
              <w:rPr>
                <w:rFonts w:ascii="メイリオ" w:eastAsia="メイリオ" w:hAnsi="メイリオ"/>
                <w:b/>
              </w:rPr>
              <w:t>?</w:t>
            </w:r>
            <w:r w:rsidR="00D00807">
              <w:rPr>
                <w:rFonts w:ascii="メイリオ" w:eastAsia="メイリオ" w:hAnsi="メイリオ"/>
              </w:rPr>
              <w:br/>
            </w:r>
            <w:r w:rsidR="00904252">
              <w:rPr>
                <w:rFonts w:ascii="メイリオ" w:eastAsia="メイリオ" w:hAnsi="メイリオ" w:hint="eastAsia"/>
              </w:rPr>
              <w:t>*</w:t>
            </w:r>
            <w:r w:rsidR="00904252">
              <w:rPr>
                <w:rFonts w:ascii="メイリオ" w:eastAsia="メイリオ" w:hAnsi="メイリオ"/>
              </w:rPr>
              <w:t xml:space="preserve"> </w:t>
            </w:r>
            <w:r w:rsidR="00904252" w:rsidRPr="00904252">
              <w:rPr>
                <w:rFonts w:ascii="メイリオ" w:eastAsia="メイリオ" w:hAnsi="メイリオ"/>
              </w:rPr>
              <w:t>Please circle either of the following</w:t>
            </w:r>
          </w:p>
          <w:p w14:paraId="01902081" w14:textId="59CF787D" w:rsidR="00D00807" w:rsidRPr="00C64580" w:rsidRDefault="002964B0" w:rsidP="002964B0">
            <w:pPr>
              <w:ind w:firstLineChars="50" w:firstLine="105"/>
              <w:rPr>
                <w:rFonts w:ascii="メイリオ" w:eastAsia="メイリオ" w:hAnsi="メイリオ"/>
              </w:rPr>
            </w:pPr>
            <w:r>
              <w:rPr>
                <w:rFonts w:ascii="メイリオ" w:eastAsia="メイリオ" w:hAnsi="メイリオ"/>
              </w:rPr>
              <w:t xml:space="preserve">* </w:t>
            </w:r>
            <w:r w:rsidRPr="002964B0">
              <w:rPr>
                <w:rFonts w:ascii="メイリオ" w:eastAsia="メイリオ" w:hAnsi="メイリオ"/>
              </w:rPr>
              <w:t xml:space="preserve">It is not limited to </w:t>
            </w:r>
            <w:r>
              <w:rPr>
                <w:rFonts w:ascii="メイリオ" w:eastAsia="メイリオ" w:hAnsi="メイリオ"/>
              </w:rPr>
              <w:t>project</w:t>
            </w:r>
            <w:r w:rsidRPr="002964B0">
              <w:rPr>
                <w:rFonts w:ascii="メイリオ" w:eastAsia="メイリオ" w:hAnsi="メイリオ"/>
              </w:rPr>
              <w:t xml:space="preserve"> that directly leads to CN, but also includes </w:t>
            </w:r>
            <w:r>
              <w:rPr>
                <w:rFonts w:ascii="メイリオ" w:eastAsia="メイリオ" w:hAnsi="メイリオ"/>
              </w:rPr>
              <w:t>project that</w:t>
            </w:r>
            <w:r w:rsidRPr="002964B0">
              <w:rPr>
                <w:rFonts w:ascii="メイリオ" w:eastAsia="メイリオ" w:hAnsi="メイリオ"/>
              </w:rPr>
              <w:t xml:space="preserve"> survey on policy issues related to CN.</w:t>
            </w:r>
          </w:p>
        </w:tc>
      </w:tr>
      <w:tr w:rsidR="00D00807" w:rsidRPr="00A1179A" w14:paraId="712936F5" w14:textId="77777777" w:rsidTr="003F0CE6">
        <w:trPr>
          <w:trHeight w:val="360"/>
        </w:trPr>
        <w:tc>
          <w:tcPr>
            <w:tcW w:w="851" w:type="dxa"/>
            <w:tcBorders>
              <w:top w:val="single" w:sz="4" w:space="0" w:color="auto"/>
              <w:left w:val="single" w:sz="12" w:space="0" w:color="auto"/>
              <w:bottom w:val="dotted" w:sz="4" w:space="0" w:color="auto"/>
              <w:right w:val="single" w:sz="4" w:space="0" w:color="auto"/>
            </w:tcBorders>
            <w:vAlign w:val="center"/>
          </w:tcPr>
          <w:p w14:paraId="37B04F0C" w14:textId="77777777" w:rsidR="00D00807" w:rsidRPr="00A1179A" w:rsidRDefault="00D00807" w:rsidP="00D00807">
            <w:pPr>
              <w:rPr>
                <w:rFonts w:ascii="メイリオ" w:eastAsia="メイリオ" w:hAnsi="メイリオ"/>
                <w:b/>
              </w:rPr>
            </w:pPr>
          </w:p>
        </w:tc>
        <w:tc>
          <w:tcPr>
            <w:tcW w:w="8689" w:type="dxa"/>
            <w:gridSpan w:val="8"/>
            <w:tcBorders>
              <w:top w:val="single" w:sz="4" w:space="0" w:color="auto"/>
              <w:left w:val="single" w:sz="4" w:space="0" w:color="auto"/>
              <w:bottom w:val="dotted" w:sz="4" w:space="0" w:color="auto"/>
              <w:right w:val="single" w:sz="12" w:space="0" w:color="auto"/>
            </w:tcBorders>
            <w:vAlign w:val="center"/>
          </w:tcPr>
          <w:p w14:paraId="01D55BA3" w14:textId="0D15D632" w:rsidR="00D00807" w:rsidRPr="00C64580" w:rsidRDefault="00904252" w:rsidP="00D00807">
            <w:pPr>
              <w:spacing w:line="340" w:lineRule="exact"/>
              <w:rPr>
                <w:rFonts w:ascii="メイリオ" w:eastAsia="メイリオ" w:hAnsi="メイリオ"/>
              </w:rPr>
            </w:pPr>
            <w:r>
              <w:rPr>
                <w:rFonts w:ascii="メイリオ" w:eastAsia="メイリオ" w:hAnsi="メイリオ"/>
              </w:rPr>
              <w:t>T</w:t>
            </w:r>
            <w:r w:rsidRPr="00904252">
              <w:rPr>
                <w:rFonts w:ascii="メイリオ" w:eastAsia="メイリオ" w:hAnsi="メイリオ"/>
              </w:rPr>
              <w:t xml:space="preserve">he proposed project is related to </w:t>
            </w:r>
            <w:r>
              <w:rPr>
                <w:rFonts w:ascii="メイリオ" w:eastAsia="メイリオ" w:hAnsi="メイリオ"/>
              </w:rPr>
              <w:t>CN.</w:t>
            </w:r>
          </w:p>
        </w:tc>
      </w:tr>
      <w:tr w:rsidR="00D00807" w:rsidRPr="00A1179A" w14:paraId="177D4E06" w14:textId="77777777" w:rsidTr="003F0CE6">
        <w:trPr>
          <w:trHeight w:val="360"/>
        </w:trPr>
        <w:tc>
          <w:tcPr>
            <w:tcW w:w="851" w:type="dxa"/>
            <w:tcBorders>
              <w:top w:val="dotted" w:sz="4" w:space="0" w:color="auto"/>
              <w:left w:val="single" w:sz="12" w:space="0" w:color="auto"/>
              <w:bottom w:val="single" w:sz="12" w:space="0" w:color="auto"/>
              <w:right w:val="single" w:sz="4" w:space="0" w:color="auto"/>
            </w:tcBorders>
            <w:vAlign w:val="center"/>
          </w:tcPr>
          <w:p w14:paraId="552E3E6E" w14:textId="77777777" w:rsidR="00D00807" w:rsidRPr="00A1179A" w:rsidRDefault="00D00807" w:rsidP="00D00807">
            <w:pPr>
              <w:rPr>
                <w:rFonts w:ascii="メイリオ" w:eastAsia="メイリオ" w:hAnsi="メイリオ"/>
                <w:b/>
              </w:rPr>
            </w:pPr>
          </w:p>
        </w:tc>
        <w:tc>
          <w:tcPr>
            <w:tcW w:w="8689" w:type="dxa"/>
            <w:gridSpan w:val="8"/>
            <w:tcBorders>
              <w:top w:val="dotted" w:sz="4" w:space="0" w:color="auto"/>
              <w:left w:val="single" w:sz="4" w:space="0" w:color="auto"/>
              <w:bottom w:val="single" w:sz="12" w:space="0" w:color="auto"/>
              <w:right w:val="single" w:sz="12" w:space="0" w:color="auto"/>
            </w:tcBorders>
            <w:vAlign w:val="center"/>
          </w:tcPr>
          <w:p w14:paraId="6A1DE23E" w14:textId="1D583695" w:rsidR="00D00807" w:rsidRPr="00C64580" w:rsidRDefault="00904252" w:rsidP="00D00807">
            <w:pPr>
              <w:spacing w:line="340" w:lineRule="exact"/>
              <w:rPr>
                <w:rFonts w:ascii="メイリオ" w:eastAsia="メイリオ" w:hAnsi="メイリオ"/>
              </w:rPr>
            </w:pPr>
            <w:r>
              <w:rPr>
                <w:rFonts w:ascii="メイリオ" w:eastAsia="メイリオ" w:hAnsi="メイリオ"/>
              </w:rPr>
              <w:t>T</w:t>
            </w:r>
            <w:r w:rsidRPr="00904252">
              <w:rPr>
                <w:rFonts w:ascii="メイリオ" w:eastAsia="メイリオ" w:hAnsi="メイリオ"/>
              </w:rPr>
              <w:t xml:space="preserve">he proposed project is </w:t>
            </w:r>
            <w:r>
              <w:rPr>
                <w:rFonts w:ascii="メイリオ" w:eastAsia="メイリオ" w:hAnsi="メイリオ"/>
              </w:rPr>
              <w:t xml:space="preserve">NOT </w:t>
            </w:r>
            <w:r w:rsidRPr="00904252">
              <w:rPr>
                <w:rFonts w:ascii="メイリオ" w:eastAsia="メイリオ" w:hAnsi="メイリオ"/>
              </w:rPr>
              <w:t xml:space="preserve">related to </w:t>
            </w:r>
            <w:r>
              <w:rPr>
                <w:rFonts w:ascii="メイリオ" w:eastAsia="メイリオ" w:hAnsi="メイリオ"/>
              </w:rPr>
              <w:t>CN.</w:t>
            </w:r>
          </w:p>
        </w:tc>
      </w:tr>
      <w:tr w:rsidR="0040194F" w:rsidRPr="00A1179A" w14:paraId="44E20F6F" w14:textId="77777777" w:rsidTr="003F0CE6">
        <w:trPr>
          <w:trHeight w:val="360"/>
        </w:trPr>
        <w:tc>
          <w:tcPr>
            <w:tcW w:w="9540" w:type="dxa"/>
            <w:gridSpan w:val="9"/>
            <w:tcBorders>
              <w:top w:val="single" w:sz="12" w:space="0" w:color="auto"/>
              <w:left w:val="single" w:sz="12" w:space="0" w:color="auto"/>
              <w:bottom w:val="single" w:sz="4" w:space="0" w:color="auto"/>
              <w:right w:val="single" w:sz="12" w:space="0" w:color="auto"/>
            </w:tcBorders>
            <w:vAlign w:val="center"/>
          </w:tcPr>
          <w:p w14:paraId="3415C179" w14:textId="6C2A845F" w:rsidR="0040194F" w:rsidRDefault="00041848" w:rsidP="0040194F">
            <w:pPr>
              <w:spacing w:line="340" w:lineRule="exact"/>
              <w:rPr>
                <w:rFonts w:ascii="メイリオ" w:eastAsia="メイリオ" w:hAnsi="メイリオ"/>
                <w:b/>
                <w:bCs/>
              </w:rPr>
            </w:pPr>
            <w:r>
              <w:rPr>
                <w:rFonts w:ascii="メイリオ" w:eastAsia="メイリオ" w:hAnsi="メイリオ"/>
                <w:b/>
                <w:bCs/>
              </w:rPr>
              <w:t>Approval from supervisor</w:t>
            </w:r>
          </w:p>
          <w:p w14:paraId="53502681" w14:textId="24324E08" w:rsidR="0040194F" w:rsidRPr="003F0CE6" w:rsidRDefault="00041848" w:rsidP="00041848">
            <w:pPr>
              <w:spacing w:line="340" w:lineRule="exact"/>
              <w:ind w:firstLineChars="50" w:firstLine="105"/>
              <w:rPr>
                <w:rFonts w:ascii="メイリオ" w:eastAsia="メイリオ" w:hAnsi="メイリオ"/>
              </w:rPr>
            </w:pPr>
            <w:r>
              <w:rPr>
                <w:rFonts w:ascii="メイリオ" w:eastAsia="メイリオ" w:hAnsi="メイリオ" w:hint="eastAsia"/>
              </w:rPr>
              <w:t>*</w:t>
            </w:r>
            <w:r>
              <w:t xml:space="preserve"> </w:t>
            </w:r>
            <w:r w:rsidRPr="00041848">
              <w:rPr>
                <w:rFonts w:ascii="メイリオ" w:eastAsia="メイリオ" w:hAnsi="メイリオ"/>
              </w:rPr>
              <w:t xml:space="preserve">Please circle </w:t>
            </w:r>
            <w:r w:rsidR="00A21E36">
              <w:rPr>
                <w:rFonts w:ascii="メイリオ" w:eastAsia="メイリオ" w:hAnsi="メイリオ"/>
              </w:rPr>
              <w:t xml:space="preserve">only </w:t>
            </w:r>
            <w:r>
              <w:rPr>
                <w:rFonts w:ascii="メイリオ" w:eastAsia="メイリオ" w:hAnsi="メイリオ"/>
              </w:rPr>
              <w:t xml:space="preserve">if </w:t>
            </w:r>
            <w:r w:rsidR="003316F3">
              <w:rPr>
                <w:rFonts w:ascii="メイリオ" w:eastAsia="メイリオ" w:hAnsi="メイリオ"/>
              </w:rPr>
              <w:t xml:space="preserve">it’s </w:t>
            </w:r>
            <w:r w:rsidR="003316F3" w:rsidRPr="003316F3">
              <w:rPr>
                <w:rFonts w:ascii="メイリオ" w:eastAsia="メイリオ" w:hAnsi="メイリオ"/>
              </w:rPr>
              <w:t>applicable</w:t>
            </w:r>
            <w:r w:rsidR="003316F3">
              <w:rPr>
                <w:rFonts w:ascii="メイリオ" w:eastAsia="メイリオ" w:hAnsi="メイリオ"/>
              </w:rPr>
              <w:t>.</w:t>
            </w:r>
          </w:p>
        </w:tc>
      </w:tr>
      <w:tr w:rsidR="0040194F" w:rsidRPr="00A1179A" w14:paraId="6EE5FC02" w14:textId="77777777" w:rsidTr="00DF7853">
        <w:trPr>
          <w:trHeight w:val="360"/>
        </w:trPr>
        <w:tc>
          <w:tcPr>
            <w:tcW w:w="879" w:type="dxa"/>
            <w:gridSpan w:val="2"/>
            <w:tcBorders>
              <w:top w:val="single" w:sz="4" w:space="0" w:color="auto"/>
              <w:left w:val="single" w:sz="12" w:space="0" w:color="auto"/>
              <w:bottom w:val="single" w:sz="4" w:space="0" w:color="auto"/>
              <w:right w:val="single" w:sz="4" w:space="0" w:color="auto"/>
            </w:tcBorders>
            <w:vAlign w:val="center"/>
          </w:tcPr>
          <w:p w14:paraId="1C5BBC10" w14:textId="77777777" w:rsidR="0040194F" w:rsidRDefault="0040194F" w:rsidP="00D00807">
            <w:pPr>
              <w:spacing w:line="340" w:lineRule="exact"/>
              <w:rPr>
                <w:rFonts w:ascii="メイリオ" w:eastAsia="メイリオ" w:hAnsi="メイリオ"/>
              </w:rPr>
            </w:pPr>
          </w:p>
        </w:tc>
        <w:tc>
          <w:tcPr>
            <w:tcW w:w="8661" w:type="dxa"/>
            <w:gridSpan w:val="7"/>
            <w:tcBorders>
              <w:top w:val="single" w:sz="4" w:space="0" w:color="auto"/>
              <w:left w:val="single" w:sz="4" w:space="0" w:color="auto"/>
              <w:bottom w:val="single" w:sz="4" w:space="0" w:color="auto"/>
              <w:right w:val="single" w:sz="12" w:space="0" w:color="auto"/>
            </w:tcBorders>
            <w:vAlign w:val="center"/>
          </w:tcPr>
          <w:p w14:paraId="064A63DE" w14:textId="46B2E8ED" w:rsidR="0040194F" w:rsidRPr="0040194F" w:rsidRDefault="00041848" w:rsidP="003F0CE6">
            <w:pPr>
              <w:spacing w:line="340" w:lineRule="exact"/>
              <w:rPr>
                <w:rFonts w:ascii="メイリオ" w:eastAsia="メイリオ" w:hAnsi="メイリオ"/>
              </w:rPr>
            </w:pPr>
            <w:r>
              <w:rPr>
                <w:rFonts w:ascii="メイリオ" w:eastAsia="メイリオ" w:hAnsi="メイリオ" w:hint="eastAsia"/>
              </w:rPr>
              <w:t>A</w:t>
            </w:r>
            <w:r w:rsidRPr="00041848">
              <w:rPr>
                <w:rFonts w:ascii="メイリオ" w:eastAsia="メイリオ" w:hAnsi="メイリオ"/>
              </w:rPr>
              <w:t>ll team members</w:t>
            </w:r>
            <w:r>
              <w:rPr>
                <w:rFonts w:ascii="メイリオ" w:eastAsia="メイリオ" w:hAnsi="メイリオ"/>
              </w:rPr>
              <w:t xml:space="preserve"> have obtained </w:t>
            </w:r>
            <w:r w:rsidR="003316F3">
              <w:rPr>
                <w:rFonts w:ascii="メイリオ" w:eastAsia="メイリオ" w:hAnsi="メイリオ"/>
              </w:rPr>
              <w:t>their supervisors’ approval.</w:t>
            </w:r>
          </w:p>
        </w:tc>
      </w:tr>
      <w:tr w:rsidR="00DF7853" w:rsidRPr="00A1179A" w14:paraId="497388F4" w14:textId="77777777" w:rsidTr="00C063BE">
        <w:trPr>
          <w:trHeight w:val="360"/>
        </w:trPr>
        <w:tc>
          <w:tcPr>
            <w:tcW w:w="9540" w:type="dxa"/>
            <w:gridSpan w:val="9"/>
            <w:tcBorders>
              <w:top w:val="single" w:sz="4" w:space="0" w:color="auto"/>
              <w:left w:val="single" w:sz="12" w:space="0" w:color="auto"/>
              <w:bottom w:val="single" w:sz="4" w:space="0" w:color="auto"/>
              <w:right w:val="single" w:sz="12" w:space="0" w:color="auto"/>
            </w:tcBorders>
            <w:vAlign w:val="center"/>
          </w:tcPr>
          <w:p w14:paraId="5BE03B28" w14:textId="77777777" w:rsidR="00631AC9" w:rsidRDefault="00DF7853" w:rsidP="00631AC9">
            <w:pPr>
              <w:spacing w:line="340" w:lineRule="exact"/>
              <w:rPr>
                <w:rFonts w:ascii="メイリオ" w:eastAsia="メイリオ" w:hAnsi="メイリオ"/>
                <w:b/>
              </w:rPr>
            </w:pPr>
            <w:r w:rsidRPr="00E02AAA">
              <w:rPr>
                <w:rFonts w:ascii="メイリオ" w:eastAsia="メイリオ" w:hAnsi="メイリオ"/>
                <w:b/>
              </w:rPr>
              <w:t>What prompted you to apply for this program?</w:t>
            </w:r>
          </w:p>
          <w:p w14:paraId="19220702" w14:textId="2BE3C3EE" w:rsidR="00B611F2" w:rsidRPr="00631AC9" w:rsidRDefault="008954F8" w:rsidP="00631AC9">
            <w:pPr>
              <w:spacing w:line="340" w:lineRule="exact"/>
              <w:rPr>
                <w:rFonts w:ascii="メイリオ" w:eastAsia="メイリオ" w:hAnsi="メイリオ"/>
                <w:b/>
              </w:rPr>
            </w:pPr>
            <w:r w:rsidRPr="00631AC9">
              <w:rPr>
                <w:rFonts w:ascii="メイリオ" w:eastAsia="メイリオ" w:hAnsi="メイリオ"/>
              </w:rPr>
              <w:t>Please describe what prompted you to apply for this program by referring to specific experiences or events (e.g., exchanges of ideas through the 3QUESTIONS initiative, participation in workshops supporting the creation of collaborative research, etc.). Along with these details, explain the reasons why you became interested in this program and the process that led to your decision to apply.</w:t>
            </w:r>
          </w:p>
        </w:tc>
      </w:tr>
      <w:tr w:rsidR="00D05137" w:rsidRPr="00A1179A" w14:paraId="7B3096D7" w14:textId="77777777" w:rsidTr="00C70FEB">
        <w:trPr>
          <w:trHeight w:val="360"/>
        </w:trPr>
        <w:tc>
          <w:tcPr>
            <w:tcW w:w="9540" w:type="dxa"/>
            <w:gridSpan w:val="9"/>
            <w:tcBorders>
              <w:top w:val="single" w:sz="4" w:space="0" w:color="auto"/>
              <w:left w:val="single" w:sz="12" w:space="0" w:color="auto"/>
              <w:bottom w:val="single" w:sz="12" w:space="0" w:color="auto"/>
              <w:right w:val="single" w:sz="12" w:space="0" w:color="auto"/>
            </w:tcBorders>
            <w:vAlign w:val="center"/>
          </w:tcPr>
          <w:p w14:paraId="2E5482F4" w14:textId="5392E3DB" w:rsidR="00D05137" w:rsidRDefault="00D05137" w:rsidP="003F0CE6">
            <w:pPr>
              <w:spacing w:line="340" w:lineRule="exact"/>
              <w:rPr>
                <w:rFonts w:ascii="メイリオ" w:eastAsia="メイリオ" w:hAnsi="メイリオ"/>
              </w:rPr>
            </w:pPr>
          </w:p>
        </w:tc>
      </w:tr>
    </w:tbl>
    <w:p w14:paraId="0C4110A3" w14:textId="77777777" w:rsidR="00967549" w:rsidRDefault="00967549">
      <w:r>
        <w:br w:type="page"/>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D00807" w:rsidRPr="00FF53E3" w14:paraId="09489561" w14:textId="77777777" w:rsidTr="0009555D">
        <w:trPr>
          <w:trHeight w:val="1821"/>
        </w:trPr>
        <w:tc>
          <w:tcPr>
            <w:tcW w:w="9540" w:type="dxa"/>
            <w:tcBorders>
              <w:top w:val="single" w:sz="12" w:space="0" w:color="auto"/>
              <w:left w:val="single" w:sz="12" w:space="0" w:color="auto"/>
              <w:bottom w:val="single" w:sz="12" w:space="0" w:color="auto"/>
              <w:right w:val="single" w:sz="12" w:space="0" w:color="auto"/>
            </w:tcBorders>
          </w:tcPr>
          <w:p w14:paraId="3D270C6E" w14:textId="2C8F1FBD" w:rsidR="00D00807" w:rsidRPr="009F1193" w:rsidRDefault="00D00807" w:rsidP="00D00807">
            <w:pPr>
              <w:rPr>
                <w:rFonts w:ascii="メイリオ" w:eastAsia="メイリオ" w:hAnsi="メイリオ"/>
                <w:b/>
                <w:sz w:val="22"/>
                <w:szCs w:val="22"/>
              </w:rPr>
            </w:pPr>
            <w:r>
              <w:lastRenderedPageBreak/>
              <w:br w:type="page"/>
            </w:r>
            <w:r w:rsidRPr="009F1193">
              <w:rPr>
                <w:rFonts w:ascii="メイリオ" w:eastAsia="メイリオ" w:hAnsi="メイリオ" w:hint="eastAsia"/>
                <w:b/>
                <w:sz w:val="22"/>
                <w:szCs w:val="22"/>
              </w:rPr>
              <w:t>１．</w:t>
            </w:r>
            <w:r w:rsidR="008D7639">
              <w:rPr>
                <w:rFonts w:ascii="メイリオ" w:eastAsia="メイリオ" w:hAnsi="メイリオ" w:hint="eastAsia"/>
                <w:b/>
                <w:sz w:val="22"/>
                <w:szCs w:val="22"/>
              </w:rPr>
              <w:t>R</w:t>
            </w:r>
            <w:r w:rsidR="008D7639">
              <w:rPr>
                <w:rFonts w:ascii="メイリオ" w:eastAsia="メイリオ" w:hAnsi="メイリオ"/>
                <w:b/>
                <w:sz w:val="22"/>
                <w:szCs w:val="22"/>
              </w:rPr>
              <w:t>esearch Plan</w:t>
            </w:r>
            <w:r w:rsidR="0047069D">
              <w:rPr>
                <w:rFonts w:ascii="メイリオ" w:eastAsia="メイリオ" w:hAnsi="メイリオ" w:hint="eastAsia"/>
                <w:b/>
                <w:sz w:val="22"/>
                <w:szCs w:val="22"/>
              </w:rPr>
              <w:t xml:space="preserve"> (</w:t>
            </w:r>
            <w:r w:rsidR="00A35B42">
              <w:rPr>
                <w:rFonts w:ascii="メイリオ" w:eastAsia="メイリオ" w:hAnsi="メイリオ" w:hint="eastAsia"/>
                <w:b/>
                <w:sz w:val="22"/>
                <w:szCs w:val="22"/>
              </w:rPr>
              <w:t>Up to</w:t>
            </w:r>
            <w:r w:rsidR="0047069D">
              <w:rPr>
                <w:rFonts w:ascii="メイリオ" w:eastAsia="メイリオ" w:hAnsi="メイリオ" w:hint="eastAsia"/>
                <w:b/>
                <w:sz w:val="22"/>
                <w:szCs w:val="22"/>
              </w:rPr>
              <w:t xml:space="preserve"> 2 </w:t>
            </w:r>
            <w:r w:rsidR="00A35B42">
              <w:rPr>
                <w:rFonts w:ascii="メイリオ" w:eastAsia="メイリオ" w:hAnsi="メイリオ" w:hint="eastAsia"/>
                <w:b/>
                <w:sz w:val="22"/>
                <w:szCs w:val="22"/>
              </w:rPr>
              <w:t>p</w:t>
            </w:r>
            <w:r w:rsidR="0047069D">
              <w:rPr>
                <w:rFonts w:ascii="メイリオ" w:eastAsia="メイリオ" w:hAnsi="メイリオ" w:hint="eastAsia"/>
                <w:b/>
                <w:sz w:val="22"/>
                <w:szCs w:val="22"/>
              </w:rPr>
              <w:t>ages)</w:t>
            </w:r>
          </w:p>
          <w:p w14:paraId="1E14A00B" w14:textId="28E591A5" w:rsidR="00D00807" w:rsidRPr="00480F6E" w:rsidRDefault="00480F6E" w:rsidP="00D00807">
            <w:pPr>
              <w:rPr>
                <w:rFonts w:ascii="Arial" w:eastAsia="ＭＳ ゴシック" w:hAnsi="Arial" w:cs="Arial" w:hint="eastAsia"/>
                <w:bCs/>
                <w:i/>
                <w:sz w:val="16"/>
                <w:szCs w:val="16"/>
              </w:rPr>
            </w:pPr>
            <w:r w:rsidRPr="00480F6E">
              <w:rPr>
                <w:rFonts w:ascii="Arial" w:eastAsia="ＭＳ ゴシック" w:hAnsi="Arial" w:cs="Arial"/>
                <w:bCs/>
                <w:i/>
                <w:sz w:val="16"/>
                <w:szCs w:val="16"/>
              </w:rPr>
              <w:t>*P</w:t>
            </w:r>
            <w:r w:rsidR="008D7639" w:rsidRPr="00480F6E">
              <w:rPr>
                <w:rFonts w:ascii="Arial" w:eastAsia="ＭＳ ゴシック" w:hAnsi="Arial" w:cs="Arial"/>
                <w:bCs/>
                <w:i/>
                <w:sz w:val="16"/>
                <w:szCs w:val="16"/>
              </w:rPr>
              <w:t>lease describe the research plan of the proposed proje</w:t>
            </w:r>
            <w:r w:rsidRPr="00480F6E">
              <w:rPr>
                <w:rFonts w:ascii="Arial" w:eastAsia="ＭＳ ゴシック" w:hAnsi="Arial" w:cs="Arial"/>
                <w:bCs/>
                <w:i/>
                <w:sz w:val="16"/>
                <w:szCs w:val="16"/>
              </w:rPr>
              <w:t>ct, us</w:t>
            </w:r>
            <w:r>
              <w:rPr>
                <w:rFonts w:ascii="Arial" w:eastAsia="ＭＳ ゴシック" w:hAnsi="Arial" w:cs="Arial"/>
                <w:bCs/>
                <w:i/>
                <w:sz w:val="16"/>
                <w:szCs w:val="16"/>
              </w:rPr>
              <w:t>ing</w:t>
            </w:r>
            <w:r w:rsidRPr="00480F6E">
              <w:rPr>
                <w:rFonts w:ascii="Arial" w:eastAsia="ＭＳ ゴシック" w:hAnsi="Arial" w:cs="Arial"/>
                <w:bCs/>
                <w:i/>
                <w:sz w:val="16"/>
                <w:szCs w:val="16"/>
              </w:rPr>
              <w:t xml:space="preserve"> 11-point font size or larger.</w:t>
            </w:r>
            <w:r w:rsidR="008D7639" w:rsidRPr="00480F6E">
              <w:rPr>
                <w:rFonts w:ascii="Arial" w:eastAsia="ＭＳ ゴシック" w:hAnsi="Arial" w:cs="Arial"/>
                <w:bCs/>
                <w:i/>
                <w:sz w:val="16"/>
                <w:szCs w:val="16"/>
              </w:rPr>
              <w:t xml:space="preserve"> </w:t>
            </w:r>
            <w:r>
              <w:rPr>
                <w:rFonts w:ascii="Arial" w:eastAsia="ＭＳ ゴシック" w:hAnsi="Arial" w:cs="Arial"/>
                <w:bCs/>
                <w:i/>
                <w:sz w:val="16"/>
                <w:szCs w:val="16"/>
              </w:rPr>
              <w:t xml:space="preserve">It is recommended to have appropriate </w:t>
            </w:r>
            <w:r w:rsidR="008D7639" w:rsidRPr="00480F6E">
              <w:rPr>
                <w:rFonts w:ascii="Arial" w:eastAsia="ＭＳ ゴシック" w:hAnsi="Arial" w:cs="Arial"/>
                <w:bCs/>
                <w:i/>
                <w:sz w:val="16"/>
                <w:szCs w:val="16"/>
              </w:rPr>
              <w:t xml:space="preserve">conceptual diagrams </w:t>
            </w:r>
            <w:r>
              <w:rPr>
                <w:rFonts w:ascii="Arial" w:eastAsia="ＭＳ ゴシック" w:hAnsi="Arial" w:cs="Arial"/>
                <w:bCs/>
                <w:i/>
                <w:sz w:val="16"/>
                <w:szCs w:val="16"/>
              </w:rPr>
              <w:t>for clarity</w:t>
            </w:r>
            <w:r w:rsidR="008D7639" w:rsidRPr="00480F6E">
              <w:rPr>
                <w:rFonts w:ascii="Arial" w:eastAsia="ＭＳ ゴシック" w:hAnsi="Arial" w:cs="Arial"/>
                <w:bCs/>
                <w:i/>
                <w:sz w:val="16"/>
                <w:szCs w:val="16"/>
              </w:rPr>
              <w:t xml:space="preserve">. </w:t>
            </w:r>
            <w:r w:rsidR="00B87D73" w:rsidRPr="00B87D73">
              <w:rPr>
                <w:rFonts w:ascii="Arial" w:eastAsia="ＭＳ ゴシック" w:hAnsi="Arial" w:cs="Arial"/>
                <w:bCs/>
                <w:i/>
                <w:sz w:val="16"/>
                <w:szCs w:val="16"/>
              </w:rPr>
              <w:t>In preparing your application, please avoid, in principle, the use of technical terms or uncommon abbreviations, and write with the understanding that the review will be conducted by a committee composed of members from a wide range of disciplines, from multiple perspectives.</w:t>
            </w:r>
            <w:r w:rsidR="00B87D73">
              <w:rPr>
                <w:rFonts w:ascii="Arial" w:eastAsia="ＭＳ ゴシック" w:hAnsi="Arial" w:cs="Arial" w:hint="eastAsia"/>
                <w:bCs/>
                <w:i/>
                <w:sz w:val="16"/>
                <w:szCs w:val="16"/>
              </w:rPr>
              <w:t xml:space="preserve"> </w:t>
            </w:r>
            <w:r w:rsidR="008D7639" w:rsidRPr="00480F6E">
              <w:rPr>
                <w:rFonts w:ascii="Arial" w:eastAsia="ＭＳ ゴシック" w:hAnsi="Arial" w:cs="Arial"/>
                <w:bCs/>
                <w:i/>
                <w:sz w:val="16"/>
                <w:szCs w:val="16"/>
              </w:rPr>
              <w:t>There is no word limit for each item other than the outline, but please keep the entire document to</w:t>
            </w:r>
            <w:r w:rsidR="008D7639" w:rsidRPr="00B873D8">
              <w:rPr>
                <w:rFonts w:ascii="Arial" w:eastAsia="ＭＳ ゴシック" w:hAnsi="Arial" w:cs="Arial"/>
                <w:b/>
                <w:i/>
                <w:sz w:val="16"/>
                <w:szCs w:val="16"/>
                <w:u w:val="single"/>
              </w:rPr>
              <w:t xml:space="preserve"> two pages.</w:t>
            </w:r>
            <w:r w:rsidR="00EF00F6">
              <w:t xml:space="preserve"> </w:t>
            </w:r>
            <w:r w:rsidR="00EF00F6" w:rsidRPr="00562937">
              <w:rPr>
                <w:rFonts w:ascii="Arial" w:eastAsia="ＭＳ ゴシック" w:hAnsi="Arial" w:cs="Arial"/>
                <w:bCs/>
                <w:i/>
                <w:sz w:val="16"/>
                <w:szCs w:val="16"/>
              </w:rPr>
              <w:t>For those who have been selected for this program or HU SPRING Research Study Abroad Program in the past, please specify the development and differences from the programs that you have been adopted</w:t>
            </w:r>
            <w:r w:rsidR="008F377C" w:rsidRPr="00562937">
              <w:rPr>
                <w:rFonts w:ascii="Arial" w:eastAsia="ＭＳ ゴシック" w:hAnsi="Arial" w:cs="Arial" w:hint="eastAsia"/>
                <w:bCs/>
                <w:i/>
                <w:sz w:val="16"/>
                <w:szCs w:val="16"/>
              </w:rPr>
              <w:t xml:space="preserve"> in </w:t>
            </w:r>
            <w:r w:rsidR="005E5C73" w:rsidRPr="00562937">
              <w:rPr>
                <w:rFonts w:ascii="Arial" w:eastAsia="ＭＳ ゴシック" w:hAnsi="Arial" w:cs="Arial" w:hint="eastAsia"/>
                <w:bCs/>
                <w:i/>
                <w:sz w:val="16"/>
                <w:szCs w:val="16"/>
              </w:rPr>
              <w:t xml:space="preserve">the </w:t>
            </w:r>
            <w:r w:rsidR="008F377C" w:rsidRPr="00562937">
              <w:rPr>
                <w:rFonts w:ascii="Arial" w:eastAsia="ＭＳ ゴシック" w:hAnsi="Arial" w:cs="Arial" w:hint="eastAsia"/>
                <w:bCs/>
                <w:i/>
                <w:sz w:val="16"/>
                <w:szCs w:val="16"/>
              </w:rPr>
              <w:t xml:space="preserve">section </w:t>
            </w:r>
            <w:r w:rsidR="005E5C73" w:rsidRPr="00562937">
              <w:rPr>
                <w:rFonts w:ascii="Arial" w:eastAsia="ＭＳ ゴシック" w:hAnsi="Arial" w:cs="Arial"/>
                <w:bCs/>
                <w:i/>
                <w:sz w:val="16"/>
                <w:szCs w:val="16"/>
              </w:rPr>
              <w:t>“</w:t>
            </w:r>
            <w:r w:rsidR="008F377C" w:rsidRPr="00562937">
              <w:rPr>
                <w:rFonts w:ascii="Arial" w:eastAsia="ＭＳ ゴシック" w:hAnsi="Arial" w:cs="Arial" w:hint="eastAsia"/>
                <w:bCs/>
                <w:i/>
                <w:sz w:val="16"/>
                <w:szCs w:val="16"/>
              </w:rPr>
              <w:t>(2)</w:t>
            </w:r>
            <w:r w:rsidR="008F377C" w:rsidRPr="00562937">
              <w:rPr>
                <w:rFonts w:ascii="Arial" w:eastAsia="ＭＳ ゴシック" w:hAnsi="Arial" w:cs="Arial"/>
                <w:bCs/>
                <w:i/>
                <w:sz w:val="16"/>
                <w:szCs w:val="16"/>
              </w:rPr>
              <w:t xml:space="preserve"> </w:t>
            </w:r>
            <w:r w:rsidR="00562937" w:rsidRPr="00562937">
              <w:rPr>
                <w:rFonts w:ascii="Arial" w:eastAsia="ＭＳ ゴシック" w:hAnsi="Arial" w:cs="Arial"/>
                <w:bCs/>
                <w:i/>
                <w:sz w:val="16"/>
                <w:szCs w:val="16"/>
              </w:rPr>
              <w:t>Positioning and Background of the Research Topic, and the Process Leading to the Conception of the Proposed Research Plan (Relationship to and Positioning of the Research Plan Submitted for the Next-Generation Fellowship Application)</w:t>
            </w:r>
            <w:r w:rsidR="005E5C73" w:rsidRPr="00562937">
              <w:rPr>
                <w:rFonts w:ascii="Arial" w:eastAsia="ＭＳ ゴシック" w:hAnsi="Arial" w:cs="Arial"/>
                <w:bCs/>
                <w:i/>
                <w:sz w:val="16"/>
                <w:szCs w:val="16"/>
              </w:rPr>
              <w:t>”</w:t>
            </w:r>
            <w:r w:rsidR="00EF00F6" w:rsidRPr="00562937">
              <w:rPr>
                <w:rFonts w:ascii="Arial" w:eastAsia="ＭＳ ゴシック" w:hAnsi="Arial" w:cs="Arial" w:hint="eastAsia"/>
                <w:bCs/>
                <w:i/>
                <w:sz w:val="16"/>
                <w:szCs w:val="16"/>
              </w:rPr>
              <w:t>.</w:t>
            </w:r>
          </w:p>
          <w:p w14:paraId="1BAAFA14" w14:textId="48AD0580" w:rsidR="0009555D" w:rsidRPr="0009555D" w:rsidRDefault="3CC9A621">
            <w:pPr>
              <w:rPr>
                <w:rFonts w:ascii="Arial" w:eastAsia="ＭＳ ゴシック" w:hAnsi="Arial" w:cs="Arial" w:hint="eastAsia"/>
                <w:i/>
                <w:iCs/>
                <w:sz w:val="16"/>
                <w:szCs w:val="16"/>
              </w:rPr>
            </w:pPr>
            <w:r w:rsidRPr="6A1CC025">
              <w:rPr>
                <w:rFonts w:ascii="Arial" w:eastAsia="ＭＳ ゴシック" w:hAnsi="Arial" w:cs="Arial"/>
                <w:i/>
                <w:iCs/>
                <w:sz w:val="16"/>
                <w:szCs w:val="16"/>
              </w:rPr>
              <w:t>*</w:t>
            </w:r>
            <w:r w:rsidR="005B53DE">
              <w:rPr>
                <w:rFonts w:ascii="Arial" w:eastAsia="ＭＳ ゴシック" w:hAnsi="Arial" w:cs="Arial" w:hint="eastAsia"/>
                <w:i/>
                <w:iCs/>
                <w:sz w:val="16"/>
                <w:szCs w:val="16"/>
              </w:rPr>
              <w:t xml:space="preserve">The </w:t>
            </w:r>
            <w:r w:rsidR="00175C4E">
              <w:rPr>
                <w:rFonts w:ascii="Arial" w:eastAsia="ＭＳ ゴシック" w:hAnsi="Arial" w:cs="Arial" w:hint="eastAsia"/>
                <w:i/>
                <w:iCs/>
                <w:sz w:val="16"/>
                <w:szCs w:val="16"/>
              </w:rPr>
              <w:t>italicized</w:t>
            </w:r>
            <w:r w:rsidRPr="6A1CC025">
              <w:rPr>
                <w:rFonts w:ascii="Arial" w:eastAsia="ＭＳ ゴシック" w:hAnsi="Arial" w:cs="Arial"/>
                <w:i/>
                <w:iCs/>
                <w:sz w:val="16"/>
                <w:szCs w:val="16"/>
              </w:rPr>
              <w:t xml:space="preserve"> instruction should be deleted when </w:t>
            </w:r>
            <w:r w:rsidR="5D114BE3" w:rsidRPr="6A1CC025">
              <w:rPr>
                <w:rFonts w:ascii="Arial" w:eastAsia="ＭＳ ゴシック" w:hAnsi="Arial" w:cs="Arial"/>
                <w:i/>
                <w:iCs/>
                <w:sz w:val="16"/>
                <w:szCs w:val="16"/>
              </w:rPr>
              <w:t xml:space="preserve">preparing </w:t>
            </w:r>
            <w:r w:rsidRPr="6A1CC025">
              <w:rPr>
                <w:rFonts w:ascii="Arial" w:eastAsia="ＭＳ ゴシック" w:hAnsi="Arial" w:cs="Arial"/>
                <w:i/>
                <w:iCs/>
                <w:sz w:val="16"/>
                <w:szCs w:val="16"/>
              </w:rPr>
              <w:t>the application.</w:t>
            </w:r>
            <w:r w:rsidR="61CF4731" w:rsidRPr="6A1CC025">
              <w:rPr>
                <w:rFonts w:ascii="Arial" w:eastAsia="ＭＳ ゴシック" w:hAnsi="Arial" w:cs="Arial"/>
                <w:i/>
                <w:iCs/>
                <w:sz w:val="16"/>
                <w:szCs w:val="16"/>
              </w:rPr>
              <w:t xml:space="preserve"> Please do not change the form.</w:t>
            </w:r>
          </w:p>
        </w:tc>
      </w:tr>
    </w:tbl>
    <w:p w14:paraId="409761FC" w14:textId="77777777" w:rsidR="00636BBC" w:rsidRDefault="00636BBC" w:rsidP="00C47E8E">
      <w:pPr>
        <w:jc w:val="left"/>
        <w:sectPr w:rsidR="00636BBC" w:rsidSect="0013270B">
          <w:headerReference w:type="default" r:id="rId10"/>
          <w:footerReference w:type="default" r:id="rId11"/>
          <w:pgSz w:w="11906" w:h="16838" w:code="9"/>
          <w:pgMar w:top="1418" w:right="1134" w:bottom="1134" w:left="1134" w:header="851" w:footer="567" w:gutter="0"/>
          <w:cols w:space="425"/>
          <w:docGrid w:type="lines" w:linePitch="360"/>
        </w:sectPr>
      </w:pPr>
    </w:p>
    <w:p w14:paraId="36ED5ED2" w14:textId="77777777" w:rsidR="0009555D" w:rsidRDefault="0009555D" w:rsidP="0009555D">
      <w:pPr>
        <w:jc w:val="left"/>
      </w:pPr>
      <w:r>
        <w:t>(1) Outline of the proposed project (15-20 lines)</w:t>
      </w:r>
    </w:p>
    <w:p w14:paraId="4B5B6F49" w14:textId="77777777" w:rsidR="0009555D" w:rsidRDefault="0009555D" w:rsidP="0009555D">
      <w:pPr>
        <w:jc w:val="left"/>
      </w:pPr>
    </w:p>
    <w:p w14:paraId="4D7158A8" w14:textId="7C7E1CA9" w:rsidR="0038521D" w:rsidRDefault="0009555D" w:rsidP="0038521D">
      <w:pPr>
        <w:jc w:val="left"/>
        <w:rPr>
          <w:rFonts w:hint="eastAsia"/>
        </w:rPr>
      </w:pPr>
      <w:r>
        <w:t xml:space="preserve">(2) </w:t>
      </w:r>
      <w:r w:rsidR="0038521D">
        <w:t>Positioning and Background of the Research Topic, and the Process Leading to the Conception of the Proposed Research Plan</w:t>
      </w:r>
      <w:r w:rsidR="00AB0386">
        <w:rPr>
          <w:rFonts w:hint="eastAsia"/>
        </w:rPr>
        <w:t xml:space="preserve"> (</w:t>
      </w:r>
      <w:r w:rsidR="0038521D">
        <w:t>Relationship to and Positioning of the Research Plan Submitted for the Next-Generation Fellowship Application</w:t>
      </w:r>
      <w:r w:rsidR="0038521D">
        <w:rPr>
          <w:rFonts w:hint="eastAsia"/>
        </w:rPr>
        <w:t>)</w:t>
      </w:r>
    </w:p>
    <w:p w14:paraId="79806CAF" w14:textId="77777777" w:rsidR="0009555D" w:rsidRDefault="0009555D" w:rsidP="0009555D">
      <w:pPr>
        <w:jc w:val="left"/>
      </w:pPr>
    </w:p>
    <w:p w14:paraId="4ED66451" w14:textId="77777777" w:rsidR="0009555D" w:rsidRDefault="0009555D" w:rsidP="0009555D">
      <w:pPr>
        <w:jc w:val="left"/>
      </w:pPr>
      <w:r>
        <w:t>(3) Research purposes, details, methods and role of the investigators</w:t>
      </w:r>
    </w:p>
    <w:p w14:paraId="11D36340" w14:textId="77777777" w:rsidR="0009555D" w:rsidRDefault="0009555D" w:rsidP="0009555D">
      <w:pPr>
        <w:jc w:val="left"/>
      </w:pPr>
    </w:p>
    <w:p w14:paraId="0A96DFC9" w14:textId="75935055" w:rsidR="00FD4CBD" w:rsidRDefault="0009555D" w:rsidP="0009555D">
      <w:pPr>
        <w:jc w:val="left"/>
        <w:sectPr w:rsidR="00FD4CBD" w:rsidSect="00636BBC">
          <w:type w:val="continuous"/>
          <w:pgSz w:w="11906" w:h="16838" w:code="9"/>
          <w:pgMar w:top="1418" w:right="1134" w:bottom="1134" w:left="1134" w:header="851" w:footer="567" w:gutter="0"/>
          <w:cols w:space="425"/>
          <w:docGrid w:type="lines" w:linePitch="360"/>
        </w:sectPr>
      </w:pPr>
      <w:r>
        <w:t>(4) Distinctive/original features, academic/social impact, and future prospects</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C47E8E" w:rsidRPr="00A1179A" w14:paraId="62FCEAA4" w14:textId="77777777" w:rsidTr="00687A0A">
        <w:trPr>
          <w:trHeight w:val="1680"/>
        </w:trPr>
        <w:tc>
          <w:tcPr>
            <w:tcW w:w="9540" w:type="dxa"/>
            <w:tcBorders>
              <w:top w:val="single" w:sz="12" w:space="0" w:color="auto"/>
              <w:left w:val="single" w:sz="12" w:space="0" w:color="auto"/>
              <w:bottom w:val="single" w:sz="12" w:space="0" w:color="auto"/>
              <w:right w:val="single" w:sz="12" w:space="0" w:color="auto"/>
            </w:tcBorders>
            <w:vAlign w:val="center"/>
          </w:tcPr>
          <w:p w14:paraId="5913D053" w14:textId="2EDD95A8" w:rsidR="00C47E8E" w:rsidRPr="009F1193" w:rsidRDefault="00D23E9F" w:rsidP="00C47E8E">
            <w:pPr>
              <w:jc w:val="left"/>
              <w:rPr>
                <w:rFonts w:ascii="メイリオ" w:eastAsia="メイリオ" w:hAnsi="メイリオ"/>
                <w:b/>
                <w:sz w:val="22"/>
                <w:szCs w:val="22"/>
              </w:rPr>
            </w:pPr>
            <w:bookmarkStart w:id="0" w:name="_Hlk116398417"/>
            <w:r>
              <w:lastRenderedPageBreak/>
              <w:br w:type="page"/>
            </w:r>
            <w:r w:rsidR="00A64AEA">
              <w:br w:type="page"/>
            </w:r>
            <w:r>
              <w:br w:type="page"/>
            </w:r>
            <w:r w:rsidR="00A1179A">
              <w:br w:type="page"/>
            </w:r>
            <w:r w:rsidR="00C47E8E" w:rsidRPr="009F1193">
              <w:rPr>
                <w:rFonts w:ascii="メイリオ" w:eastAsia="メイリオ" w:hAnsi="メイリオ" w:hint="eastAsia"/>
                <w:b/>
                <w:sz w:val="22"/>
                <w:szCs w:val="22"/>
              </w:rPr>
              <w:t>２．</w:t>
            </w:r>
            <w:r w:rsidR="00DD5E03" w:rsidRPr="00DD5E03">
              <w:rPr>
                <w:rFonts w:ascii="メイリオ" w:eastAsia="メイリオ" w:hAnsi="メイリオ"/>
                <w:b/>
                <w:sz w:val="22"/>
                <w:szCs w:val="22"/>
              </w:rPr>
              <w:t>Applicant’s Ability to Conduct the Research</w:t>
            </w:r>
            <w:r w:rsidR="005C4DD8">
              <w:rPr>
                <w:rFonts w:ascii="メイリオ" w:eastAsia="メイリオ" w:hAnsi="メイリオ" w:hint="eastAsia"/>
                <w:b/>
                <w:sz w:val="22"/>
                <w:szCs w:val="22"/>
              </w:rPr>
              <w:t xml:space="preserve"> (Up to 1 page)</w:t>
            </w:r>
          </w:p>
          <w:p w14:paraId="682BE3BB" w14:textId="05282C8E" w:rsidR="00C47E8E" w:rsidRPr="00DD5E03" w:rsidRDefault="0098021E" w:rsidP="6A1CC025">
            <w:pPr>
              <w:jc w:val="left"/>
              <w:rPr>
                <w:rFonts w:ascii="Arial" w:eastAsia="ＭＳ ゴシック" w:hAnsi="Arial" w:cs="Arial"/>
                <w:i/>
                <w:iCs/>
                <w:sz w:val="16"/>
                <w:szCs w:val="16"/>
              </w:rPr>
            </w:pPr>
            <w:r w:rsidRPr="0098021E">
              <w:rPr>
                <w:rFonts w:ascii="Arial" w:eastAsia="ＭＳ ゴシック" w:hAnsi="Arial" w:cs="Arial"/>
                <w:i/>
                <w:iCs/>
                <w:sz w:val="16"/>
                <w:szCs w:val="16"/>
              </w:rPr>
              <w:t>To demonstrate the feasibility of the applicant representative (Principal Investigator) and the co-investigators in carrying out “1. Research Plan,” please describe your and your co-investigators’ major research achievements in</w:t>
            </w:r>
            <w:r w:rsidRPr="00D52F65">
              <w:rPr>
                <w:rFonts w:ascii="Arial" w:eastAsia="ＭＳ ゴシック" w:hAnsi="Arial" w:cs="Arial"/>
                <w:b/>
                <w:bCs/>
                <w:i/>
                <w:iCs/>
                <w:sz w:val="16"/>
                <w:szCs w:val="16"/>
              </w:rPr>
              <w:t xml:space="preserve"> </w:t>
            </w:r>
            <w:r w:rsidRPr="00D52F65">
              <w:rPr>
                <w:rFonts w:ascii="Arial" w:eastAsia="ＭＳ ゴシック" w:hAnsi="Arial" w:cs="Arial"/>
                <w:b/>
                <w:bCs/>
                <w:i/>
                <w:iCs/>
                <w:sz w:val="16"/>
                <w:szCs w:val="16"/>
                <w:u w:val="single"/>
              </w:rPr>
              <w:t>one page</w:t>
            </w:r>
            <w:r w:rsidRPr="0098021E">
              <w:rPr>
                <w:rFonts w:ascii="Arial" w:eastAsia="ＭＳ ゴシック" w:hAnsi="Arial" w:cs="Arial"/>
                <w:i/>
                <w:iCs/>
                <w:sz w:val="16"/>
                <w:szCs w:val="16"/>
              </w:rPr>
              <w:t>, using a font size of 11 points or larger.</w:t>
            </w:r>
            <w:r>
              <w:rPr>
                <w:rFonts w:ascii="Arial" w:eastAsia="ＭＳ ゴシック" w:hAnsi="Arial" w:cs="Arial" w:hint="eastAsia"/>
                <w:i/>
                <w:iCs/>
                <w:sz w:val="16"/>
                <w:szCs w:val="16"/>
              </w:rPr>
              <w:t xml:space="preserve"> </w:t>
            </w:r>
            <w:r w:rsidR="67ADFC07" w:rsidRPr="6A1CC025">
              <w:rPr>
                <w:rFonts w:ascii="Arial" w:eastAsia="ＭＳ ゴシック" w:hAnsi="Arial" w:cs="Arial"/>
                <w:i/>
                <w:iCs/>
                <w:sz w:val="16"/>
                <w:szCs w:val="16"/>
              </w:rPr>
              <w:t>Research achievements include papers, books, conference presentations, awards, etc. The style is up to you, but please describe them in chronological order, summarizing them for each researcher.</w:t>
            </w:r>
          </w:p>
          <w:p w14:paraId="08EF64DB" w14:textId="439DBD39" w:rsidR="00A65E59" w:rsidRPr="00687A0A" w:rsidRDefault="67ADFC07" w:rsidP="00687A0A">
            <w:pPr>
              <w:jc w:val="left"/>
              <w:rPr>
                <w:rFonts w:ascii="ＭＳ 明朝" w:hAnsi="ＭＳ 明朝" w:hint="eastAsia"/>
                <w:b/>
                <w:bCs/>
                <w:sz w:val="22"/>
                <w:szCs w:val="22"/>
              </w:rPr>
            </w:pPr>
            <w:r w:rsidRPr="6A1CC025">
              <w:rPr>
                <w:rFonts w:ascii="Arial" w:eastAsia="ＭＳ ゴシック" w:hAnsi="Arial" w:cs="Arial"/>
                <w:i/>
                <w:iCs/>
                <w:sz w:val="16"/>
                <w:szCs w:val="16"/>
              </w:rPr>
              <w:t xml:space="preserve">*This instruction should be deleted when </w:t>
            </w:r>
            <w:r w:rsidR="57F10D3C" w:rsidRPr="6A1CC025">
              <w:rPr>
                <w:rFonts w:ascii="Arial" w:eastAsia="ＭＳ ゴシック" w:hAnsi="Arial" w:cs="Arial"/>
                <w:i/>
                <w:iCs/>
                <w:sz w:val="16"/>
                <w:szCs w:val="16"/>
              </w:rPr>
              <w:t>preparing the application</w:t>
            </w:r>
            <w:r w:rsidRPr="6A1CC025">
              <w:rPr>
                <w:rFonts w:ascii="Arial" w:eastAsia="ＭＳ ゴシック" w:hAnsi="Arial" w:cs="Arial"/>
                <w:i/>
                <w:iCs/>
                <w:sz w:val="16"/>
                <w:szCs w:val="16"/>
              </w:rPr>
              <w:t>. Please do not change the form.</w:t>
            </w:r>
          </w:p>
        </w:tc>
      </w:tr>
      <w:bookmarkEnd w:id="0"/>
    </w:tbl>
    <w:p w14:paraId="1BC2818D" w14:textId="77777777" w:rsidR="00FD4CBD" w:rsidRDefault="00FD4CBD" w:rsidP="00E61D99">
      <w:pPr>
        <w:jc w:val="left"/>
        <w:sectPr w:rsidR="00FD4CBD" w:rsidSect="00FD4CBD">
          <w:pgSz w:w="11906" w:h="16838" w:code="9"/>
          <w:pgMar w:top="1418" w:right="1134" w:bottom="1134" w:left="1134" w:header="851" w:footer="567" w:gutter="0"/>
          <w:cols w:space="425"/>
          <w:docGrid w:type="lines" w:linePitch="3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0"/>
      </w:tblGrid>
      <w:tr w:rsidR="00FD4CBD" w:rsidRPr="00A1179A" w14:paraId="62787527" w14:textId="77777777" w:rsidTr="004D479B">
        <w:trPr>
          <w:trHeight w:val="1963"/>
        </w:trPr>
        <w:tc>
          <w:tcPr>
            <w:tcW w:w="9540" w:type="dxa"/>
            <w:tcBorders>
              <w:top w:val="single" w:sz="12" w:space="0" w:color="auto"/>
              <w:left w:val="single" w:sz="12" w:space="0" w:color="auto"/>
              <w:bottom w:val="single" w:sz="12" w:space="0" w:color="auto"/>
              <w:right w:val="single" w:sz="12" w:space="0" w:color="auto"/>
            </w:tcBorders>
            <w:vAlign w:val="center"/>
          </w:tcPr>
          <w:p w14:paraId="0FF0CE40" w14:textId="2CB31795" w:rsidR="00FD4CBD" w:rsidRPr="009F1193" w:rsidRDefault="00FD4CBD" w:rsidP="00AA4C7F">
            <w:pPr>
              <w:jc w:val="left"/>
              <w:rPr>
                <w:rFonts w:ascii="メイリオ" w:eastAsia="メイリオ" w:hAnsi="メイリオ"/>
                <w:b/>
                <w:sz w:val="22"/>
                <w:szCs w:val="22"/>
              </w:rPr>
            </w:pPr>
            <w:r>
              <w:lastRenderedPageBreak/>
              <w:br w:type="page"/>
            </w:r>
            <w:r>
              <w:br w:type="page"/>
            </w:r>
            <w:r>
              <w:br w:type="page"/>
            </w:r>
            <w:r>
              <w:br w:type="page"/>
            </w:r>
            <w:r w:rsidR="004C67C9" w:rsidRPr="009F1193">
              <w:rPr>
                <w:rFonts w:ascii="メイリオ" w:eastAsia="メイリオ" w:hAnsi="メイリオ"/>
                <w:b/>
                <w:sz w:val="22"/>
                <w:szCs w:val="22"/>
              </w:rPr>
              <w:t>3．</w:t>
            </w:r>
            <w:r w:rsidR="00AA4C7F" w:rsidRPr="00AA4C7F">
              <w:rPr>
                <w:rFonts w:ascii="メイリオ" w:eastAsia="メイリオ" w:hAnsi="メイリオ"/>
                <w:b/>
                <w:sz w:val="22"/>
                <w:szCs w:val="22"/>
              </w:rPr>
              <w:t>Issues Relevant to the Protection of Human Right and Compliance with Laws and Regulations</w:t>
            </w:r>
            <w:r w:rsidR="005C4DD8">
              <w:rPr>
                <w:rFonts w:ascii="メイリオ" w:eastAsia="メイリオ" w:hAnsi="メイリオ" w:hint="eastAsia"/>
                <w:b/>
                <w:sz w:val="22"/>
                <w:szCs w:val="22"/>
              </w:rPr>
              <w:t xml:space="preserve"> (Up to 1 page)</w:t>
            </w:r>
          </w:p>
          <w:p w14:paraId="2425206E" w14:textId="074D7953" w:rsidR="00FD4CBD" w:rsidRPr="00AA4C7F" w:rsidRDefault="00AA4C7F" w:rsidP="00E61D99">
            <w:pPr>
              <w:jc w:val="left"/>
              <w:rPr>
                <w:rFonts w:ascii="Arial" w:eastAsia="ＭＳ ゴシック" w:hAnsi="Arial" w:cs="Arial"/>
                <w:i/>
                <w:sz w:val="16"/>
                <w:szCs w:val="16"/>
              </w:rPr>
            </w:pPr>
            <w:r>
              <w:rPr>
                <w:rFonts w:ascii="ＭＳ ゴシック" w:eastAsia="ＭＳ ゴシック" w:hAnsi="ＭＳ ゴシック" w:hint="eastAsia"/>
                <w:i/>
                <w:sz w:val="16"/>
                <w:szCs w:val="16"/>
              </w:rPr>
              <w:t>*</w:t>
            </w:r>
            <w:r w:rsidRPr="00AA4C7F">
              <w:rPr>
                <w:rFonts w:ascii="Arial" w:eastAsia="ＭＳ ゴシック" w:hAnsi="Arial" w:cs="Arial"/>
                <w:i/>
                <w:sz w:val="16"/>
                <w:szCs w:val="16"/>
              </w:rPr>
              <w:t xml:space="preserve">If </w:t>
            </w:r>
            <w:r w:rsidR="00A4145B" w:rsidRPr="00DD5E03">
              <w:rPr>
                <w:rFonts w:ascii="Arial" w:eastAsia="ＭＳ ゴシック" w:hAnsi="Arial" w:cs="Arial"/>
                <w:i/>
                <w:sz w:val="16"/>
                <w:szCs w:val="16"/>
              </w:rPr>
              <w:t>"1. Research Plan"</w:t>
            </w:r>
            <w:r w:rsidRPr="00AA4C7F">
              <w:rPr>
                <w:rFonts w:ascii="Arial" w:eastAsia="ＭＳ ゴシック" w:hAnsi="Arial" w:cs="Arial"/>
                <w:i/>
                <w:sz w:val="16"/>
                <w:szCs w:val="16"/>
              </w:rPr>
              <w:t xml:space="preserve"> involves such issues that require obtaining the consent and/or cooperation of third parties, consideration in handling of personal information, or actions related bioethics and/or biosafety, including the laws, regulations and the guidelines in the country/region(s) where the joint international research is to be conducted, describe the measures and actions planned to be taken in responding to these issues</w:t>
            </w:r>
            <w:r w:rsidR="00A4145B" w:rsidRPr="00480F6E">
              <w:rPr>
                <w:rFonts w:ascii="Arial" w:eastAsia="ＭＳ ゴシック" w:hAnsi="Arial" w:cs="Arial"/>
                <w:bCs/>
                <w:i/>
                <w:sz w:val="16"/>
                <w:szCs w:val="16"/>
              </w:rPr>
              <w:t>, us</w:t>
            </w:r>
            <w:r w:rsidR="00A4145B">
              <w:rPr>
                <w:rFonts w:ascii="Arial" w:eastAsia="ＭＳ ゴシック" w:hAnsi="Arial" w:cs="Arial"/>
                <w:bCs/>
                <w:i/>
                <w:sz w:val="16"/>
                <w:szCs w:val="16"/>
              </w:rPr>
              <w:t>ing</w:t>
            </w:r>
            <w:r w:rsidR="00A4145B" w:rsidRPr="00480F6E">
              <w:rPr>
                <w:rFonts w:ascii="Arial" w:eastAsia="ＭＳ ゴシック" w:hAnsi="Arial" w:cs="Arial"/>
                <w:bCs/>
                <w:i/>
                <w:sz w:val="16"/>
                <w:szCs w:val="16"/>
              </w:rPr>
              <w:t xml:space="preserve"> 11-point font size or larger</w:t>
            </w:r>
            <w:r w:rsidRPr="00AA4C7F">
              <w:rPr>
                <w:rFonts w:ascii="Arial" w:eastAsia="ＭＳ ゴシック" w:hAnsi="Arial" w:cs="Arial"/>
                <w:i/>
                <w:sz w:val="16"/>
                <w:szCs w:val="16"/>
              </w:rPr>
              <w:t xml:space="preserve"> within</w:t>
            </w:r>
            <w:r w:rsidRPr="00501B1F">
              <w:rPr>
                <w:rFonts w:ascii="Arial" w:eastAsia="ＭＳ ゴシック" w:hAnsi="Arial" w:cs="Arial"/>
                <w:b/>
                <w:bCs/>
                <w:i/>
                <w:sz w:val="16"/>
                <w:szCs w:val="16"/>
                <w:u w:val="single"/>
              </w:rPr>
              <w:t xml:space="preserve"> 1 page.</w:t>
            </w:r>
            <w:r>
              <w:rPr>
                <w:rFonts w:ascii="Arial" w:eastAsia="ＭＳ ゴシック" w:hAnsi="Arial" w:cs="Arial"/>
                <w:i/>
                <w:sz w:val="16"/>
                <w:szCs w:val="16"/>
              </w:rPr>
              <w:t xml:space="preserve"> </w:t>
            </w:r>
            <w:r w:rsidRPr="00AA4C7F">
              <w:rPr>
                <w:rFonts w:ascii="Arial" w:eastAsia="ＭＳ ゴシック" w:hAnsi="Arial" w:cs="Arial"/>
                <w:i/>
                <w:sz w:val="16"/>
                <w:szCs w:val="16"/>
              </w:rPr>
              <w:t>If the activities of the proposed research do not fall under such categories, enter “N/A (not applicable)”.</w:t>
            </w:r>
          </w:p>
          <w:p w14:paraId="342AA13D" w14:textId="3475E754" w:rsidR="00BC1AE4" w:rsidRPr="004D479B" w:rsidRDefault="33A7C217" w:rsidP="004D479B">
            <w:pPr>
              <w:jc w:val="left"/>
              <w:rPr>
                <w:rFonts w:ascii="ＭＳ 明朝" w:hAnsi="ＭＳ 明朝" w:hint="eastAsia"/>
                <w:b/>
                <w:bCs/>
                <w:sz w:val="22"/>
                <w:szCs w:val="22"/>
              </w:rPr>
            </w:pPr>
            <w:r w:rsidRPr="6A1CC025">
              <w:rPr>
                <w:rFonts w:ascii="Arial" w:eastAsia="ＭＳ ゴシック" w:hAnsi="Arial" w:cs="Arial"/>
                <w:i/>
                <w:iCs/>
                <w:sz w:val="16"/>
                <w:szCs w:val="16"/>
              </w:rPr>
              <w:t xml:space="preserve">*This instruction should be deleted when </w:t>
            </w:r>
            <w:r w:rsidR="45B447AA" w:rsidRPr="6A1CC025">
              <w:rPr>
                <w:rFonts w:ascii="Arial" w:eastAsia="ＭＳ ゴシック" w:hAnsi="Arial" w:cs="Arial"/>
                <w:i/>
                <w:iCs/>
                <w:sz w:val="16"/>
                <w:szCs w:val="16"/>
              </w:rPr>
              <w:t>preparing the application</w:t>
            </w:r>
            <w:r w:rsidRPr="6A1CC025">
              <w:rPr>
                <w:rFonts w:ascii="Arial" w:eastAsia="ＭＳ ゴシック" w:hAnsi="Arial" w:cs="Arial"/>
                <w:i/>
                <w:iCs/>
                <w:sz w:val="16"/>
                <w:szCs w:val="16"/>
              </w:rPr>
              <w:t>. Please do not change the form.</w:t>
            </w:r>
          </w:p>
        </w:tc>
      </w:tr>
    </w:tbl>
    <w:p w14:paraId="42334AC2" w14:textId="77777777" w:rsidR="00FD4CBD" w:rsidRDefault="00FD4CBD">
      <w:pPr>
        <w:sectPr w:rsidR="00FD4CBD" w:rsidSect="0098394F">
          <w:pgSz w:w="11906" w:h="16838" w:code="9"/>
          <w:pgMar w:top="1418" w:right="1134" w:bottom="1134" w:left="1134" w:header="851" w:footer="567" w:gutter="0"/>
          <w:cols w:space="425"/>
          <w:docGrid w:type="lines" w:linePitch="360"/>
        </w:sectPr>
      </w:pPr>
    </w:p>
    <w:p w14:paraId="44C7DC67" w14:textId="77777777" w:rsidR="00FD4CBD" w:rsidRDefault="00FD4CBD" w:rsidP="00F55EA3">
      <w:pPr>
        <w:sectPr w:rsidR="00FD4CBD" w:rsidSect="00FD4CBD">
          <w:type w:val="continuous"/>
          <w:pgSz w:w="11906" w:h="16838" w:code="9"/>
          <w:pgMar w:top="1418" w:right="1134" w:bottom="1134" w:left="1134" w:header="851" w:footer="567" w:gutter="0"/>
          <w:cols w:space="425"/>
          <w:docGrid w:type="lines" w:linePitch="360"/>
        </w:sectPr>
      </w:pPr>
    </w:p>
    <w:p w14:paraId="4359EEAE" w14:textId="3BCFDC5D" w:rsidR="0041407B" w:rsidRPr="0041407B" w:rsidRDefault="0041407B" w:rsidP="321178F1">
      <w:pPr>
        <w:rPr>
          <w:rFonts w:ascii="メイリオ" w:eastAsia="メイリオ" w:hAnsi="メイリオ"/>
          <w:sz w:val="22"/>
          <w:szCs w:val="22"/>
        </w:rPr>
      </w:pPr>
      <w:r>
        <w:rPr>
          <w:rFonts w:ascii="メイリオ" w:eastAsia="メイリオ" w:hAnsi="メイリオ" w:hint="eastAsia"/>
          <w:b/>
          <w:sz w:val="22"/>
          <w:szCs w:val="22"/>
        </w:rPr>
        <w:lastRenderedPageBreak/>
        <w:t xml:space="preserve"> 4</w:t>
      </w:r>
      <w:r w:rsidRPr="0041407B">
        <w:rPr>
          <w:rFonts w:ascii="メイリオ" w:eastAsia="メイリオ" w:hAnsi="メイリオ" w:hint="eastAsia"/>
          <w:b/>
          <w:sz w:val="22"/>
          <w:szCs w:val="22"/>
        </w:rPr>
        <w:t>．A</w:t>
      </w:r>
      <w:r w:rsidRPr="0041407B">
        <w:rPr>
          <w:rFonts w:ascii="メイリオ" w:eastAsia="メイリオ" w:hAnsi="メイリオ"/>
          <w:b/>
          <w:sz w:val="22"/>
          <w:szCs w:val="22"/>
        </w:rPr>
        <w:t>mount of the grant application</w:t>
      </w:r>
    </w:p>
    <w:tbl>
      <w:tblPr>
        <w:tblpPr w:leftFromText="142" w:rightFromText="142" w:vertAnchor="text" w:horzAnchor="margin" w:tblpY="-49"/>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
        <w:gridCol w:w="2787"/>
        <w:gridCol w:w="4961"/>
        <w:gridCol w:w="1574"/>
      </w:tblGrid>
      <w:tr w:rsidR="0041407B" w:rsidRPr="00A1179A" w14:paraId="46FC060E" w14:textId="77777777" w:rsidTr="0041407B">
        <w:trPr>
          <w:cantSplit/>
          <w:trHeight w:val="300"/>
        </w:trPr>
        <w:tc>
          <w:tcPr>
            <w:tcW w:w="9550" w:type="dxa"/>
            <w:gridSpan w:val="4"/>
            <w:tcBorders>
              <w:left w:val="single" w:sz="12" w:space="0" w:color="auto"/>
              <w:bottom w:val="nil"/>
              <w:right w:val="single" w:sz="12" w:space="0" w:color="auto"/>
            </w:tcBorders>
            <w:vAlign w:val="center"/>
          </w:tcPr>
          <w:p w14:paraId="5129ADC4" w14:textId="1B03EC9A" w:rsidR="0041407B" w:rsidRPr="00A1179A" w:rsidRDefault="0041407B" w:rsidP="0041407B">
            <w:pPr>
              <w:ind w:left="180"/>
              <w:jc w:val="left"/>
              <w:rPr>
                <w:rFonts w:ascii="メイリオ" w:eastAsia="メイリオ" w:hAnsi="メイリオ"/>
                <w:b/>
                <w:bCs/>
              </w:rPr>
            </w:pPr>
            <w:r w:rsidRPr="6A1CC025">
              <w:rPr>
                <w:rFonts w:ascii="メイリオ" w:eastAsia="メイリオ" w:hAnsi="メイリオ"/>
                <w:b/>
                <w:bCs/>
              </w:rPr>
              <w:t>FY202</w:t>
            </w:r>
            <w:r>
              <w:rPr>
                <w:rFonts w:ascii="メイリオ" w:eastAsia="メイリオ" w:hAnsi="メイリオ" w:hint="eastAsia"/>
                <w:b/>
                <w:bCs/>
              </w:rPr>
              <w:t>6</w:t>
            </w:r>
            <w:r w:rsidRPr="00A1179A">
              <w:rPr>
                <w:rFonts w:ascii="メイリオ" w:eastAsia="メイリオ" w:hAnsi="メイリオ" w:hint="eastAsia"/>
                <w:b/>
              </w:rPr>
              <w:t>（</w:t>
            </w:r>
            <w:r w:rsidR="007B2E9C" w:rsidRPr="007B2E9C">
              <w:rPr>
                <w:rFonts w:ascii="メイリオ" w:eastAsia="メイリオ" w:hAnsi="メイリオ"/>
                <w:b/>
              </w:rPr>
              <w:t>Primary Uses and Budget Breakdown</w:t>
            </w:r>
            <w:r w:rsidRPr="00A1179A">
              <w:rPr>
                <w:rFonts w:ascii="メイリオ" w:eastAsia="メイリオ" w:hAnsi="メイリオ" w:hint="eastAsia"/>
                <w:b/>
              </w:rPr>
              <w:t>）</w:t>
            </w:r>
          </w:p>
        </w:tc>
      </w:tr>
      <w:tr w:rsidR="0041407B" w:rsidRPr="00A1179A" w14:paraId="1FDB827B" w14:textId="77777777" w:rsidTr="0041407B">
        <w:trPr>
          <w:cantSplit/>
          <w:trHeight w:val="300"/>
        </w:trPr>
        <w:tc>
          <w:tcPr>
            <w:tcW w:w="228" w:type="dxa"/>
            <w:vMerge w:val="restart"/>
            <w:tcBorders>
              <w:top w:val="nil"/>
              <w:left w:val="single" w:sz="12" w:space="0" w:color="auto"/>
              <w:bottom w:val="single" w:sz="12" w:space="0" w:color="auto"/>
              <w:right w:val="single" w:sz="4" w:space="0" w:color="auto"/>
            </w:tcBorders>
            <w:vAlign w:val="center"/>
          </w:tcPr>
          <w:p w14:paraId="4D81165C" w14:textId="77777777" w:rsidR="0041407B" w:rsidRPr="00A1179A" w:rsidRDefault="0041407B" w:rsidP="0041407B">
            <w:pPr>
              <w:jc w:val="center"/>
              <w:rPr>
                <w:rFonts w:ascii="メイリオ" w:eastAsia="メイリオ" w:hAnsi="メイリオ"/>
              </w:rPr>
            </w:pPr>
          </w:p>
        </w:tc>
        <w:tc>
          <w:tcPr>
            <w:tcW w:w="2787" w:type="dxa"/>
            <w:tcBorders>
              <w:top w:val="single" w:sz="4" w:space="0" w:color="auto"/>
              <w:left w:val="single" w:sz="4" w:space="0" w:color="auto"/>
              <w:bottom w:val="single" w:sz="4" w:space="0" w:color="auto"/>
            </w:tcBorders>
            <w:vAlign w:val="center"/>
          </w:tcPr>
          <w:p w14:paraId="6C43A801" w14:textId="77777777" w:rsidR="0041407B" w:rsidRPr="00A1179A" w:rsidRDefault="0041407B" w:rsidP="0041407B">
            <w:pPr>
              <w:jc w:val="center"/>
              <w:rPr>
                <w:rFonts w:ascii="メイリオ" w:eastAsia="メイリオ" w:hAnsi="メイリオ"/>
              </w:rPr>
            </w:pPr>
            <w:r w:rsidRPr="0051518F">
              <w:rPr>
                <w:rFonts w:ascii="メイリオ" w:eastAsia="メイリオ" w:hAnsi="メイリオ"/>
              </w:rPr>
              <w:t>Expense category</w:t>
            </w:r>
          </w:p>
        </w:tc>
        <w:tc>
          <w:tcPr>
            <w:tcW w:w="4961" w:type="dxa"/>
            <w:tcBorders>
              <w:top w:val="single" w:sz="4" w:space="0" w:color="auto"/>
            </w:tcBorders>
            <w:vAlign w:val="center"/>
          </w:tcPr>
          <w:p w14:paraId="7A910D5E" w14:textId="77777777" w:rsidR="0041407B" w:rsidRPr="00A1179A" w:rsidRDefault="0041407B" w:rsidP="0041407B">
            <w:pPr>
              <w:jc w:val="center"/>
              <w:rPr>
                <w:rFonts w:ascii="メイリオ" w:eastAsia="メイリオ" w:hAnsi="メイリオ"/>
              </w:rPr>
            </w:pPr>
            <w:r>
              <w:rPr>
                <w:rFonts w:ascii="メイリオ" w:eastAsia="メイリオ" w:hAnsi="メイリオ"/>
              </w:rPr>
              <w:t>Items (</w:t>
            </w:r>
            <w:r w:rsidRPr="0051518F">
              <w:rPr>
                <w:rFonts w:ascii="メイリオ" w:eastAsia="メイリオ" w:hAnsi="メイリオ"/>
              </w:rPr>
              <w:t>breakdown</w:t>
            </w:r>
            <w:r>
              <w:rPr>
                <w:rFonts w:ascii="メイリオ" w:eastAsia="メイリオ" w:hAnsi="メイリオ"/>
              </w:rPr>
              <w:t>)</w:t>
            </w:r>
            <w:r>
              <w:rPr>
                <w:rFonts w:ascii="メイリオ" w:eastAsia="メイリオ" w:hAnsi="メイリオ"/>
              </w:rPr>
              <w:br/>
            </w:r>
            <w:r>
              <w:rPr>
                <w:rFonts w:ascii="メイリオ" w:eastAsia="メイリオ" w:hAnsi="メイリオ" w:hint="eastAsia"/>
                <w:sz w:val="16"/>
                <w:szCs w:val="16"/>
              </w:rPr>
              <w:t>*</w:t>
            </w:r>
            <w:r>
              <w:rPr>
                <w:rFonts w:ascii="メイリオ" w:eastAsia="メイリオ" w:hAnsi="メイリオ"/>
                <w:sz w:val="16"/>
                <w:szCs w:val="16"/>
              </w:rPr>
              <w:t>Add lines if necessary</w:t>
            </w:r>
          </w:p>
        </w:tc>
        <w:tc>
          <w:tcPr>
            <w:tcW w:w="1574" w:type="dxa"/>
            <w:tcBorders>
              <w:right w:val="single" w:sz="12" w:space="0" w:color="auto"/>
            </w:tcBorders>
            <w:vAlign w:val="center"/>
          </w:tcPr>
          <w:p w14:paraId="29BADBA4" w14:textId="77777777" w:rsidR="0041407B" w:rsidRDefault="0041407B" w:rsidP="0041407B">
            <w:pPr>
              <w:jc w:val="center"/>
              <w:rPr>
                <w:rFonts w:ascii="メイリオ" w:eastAsia="メイリオ" w:hAnsi="メイリオ"/>
              </w:rPr>
            </w:pPr>
            <w:r>
              <w:rPr>
                <w:rFonts w:ascii="メイリオ" w:eastAsia="メイリオ" w:hAnsi="メイリオ" w:hint="eastAsia"/>
              </w:rPr>
              <w:t>A</w:t>
            </w:r>
            <w:r>
              <w:rPr>
                <w:rFonts w:ascii="メイリオ" w:eastAsia="メイリオ" w:hAnsi="メイリオ"/>
              </w:rPr>
              <w:t>mount</w:t>
            </w:r>
          </w:p>
          <w:p w14:paraId="0088EC3D" w14:textId="77777777" w:rsidR="0041407B" w:rsidRPr="00A1179A" w:rsidRDefault="0041407B" w:rsidP="0041407B">
            <w:pPr>
              <w:jc w:val="center"/>
              <w:rPr>
                <w:rFonts w:ascii="メイリオ" w:eastAsia="メイリオ" w:hAnsi="メイリオ"/>
              </w:rPr>
            </w:pPr>
            <w:r>
              <w:rPr>
                <w:rFonts w:ascii="メイリオ" w:eastAsia="メイリオ" w:hAnsi="メイリオ" w:hint="eastAsia"/>
              </w:rPr>
              <w:t>(</w:t>
            </w:r>
            <w:r>
              <w:rPr>
                <w:rFonts w:ascii="メイリオ" w:eastAsia="メイリオ" w:hAnsi="メイリオ"/>
              </w:rPr>
              <w:t>1,000 yen</w:t>
            </w:r>
            <w:r>
              <w:rPr>
                <w:rFonts w:ascii="メイリオ" w:eastAsia="メイリオ" w:hAnsi="メイリオ" w:hint="eastAsia"/>
              </w:rPr>
              <w:t>)</w:t>
            </w:r>
          </w:p>
        </w:tc>
      </w:tr>
      <w:tr w:rsidR="0041407B" w:rsidRPr="00A1179A" w14:paraId="177E5F84" w14:textId="77777777" w:rsidTr="0041407B">
        <w:trPr>
          <w:cantSplit/>
          <w:trHeight w:val="300"/>
        </w:trPr>
        <w:tc>
          <w:tcPr>
            <w:tcW w:w="228" w:type="dxa"/>
            <w:vMerge/>
            <w:tcBorders>
              <w:left w:val="single" w:sz="12" w:space="0" w:color="auto"/>
            </w:tcBorders>
            <w:vAlign w:val="center"/>
          </w:tcPr>
          <w:p w14:paraId="43296381" w14:textId="77777777" w:rsidR="0041407B" w:rsidRPr="00A1179A" w:rsidRDefault="0041407B" w:rsidP="0041407B">
            <w:pPr>
              <w:jc w:val="center"/>
              <w:rPr>
                <w:rFonts w:ascii="メイリオ" w:eastAsia="メイリオ" w:hAnsi="メイリオ"/>
              </w:rPr>
            </w:pPr>
          </w:p>
        </w:tc>
        <w:tc>
          <w:tcPr>
            <w:tcW w:w="2787" w:type="dxa"/>
            <w:tcBorders>
              <w:left w:val="single" w:sz="4" w:space="0" w:color="auto"/>
              <w:bottom w:val="dotted" w:sz="4" w:space="0" w:color="auto"/>
            </w:tcBorders>
            <w:vAlign w:val="center"/>
          </w:tcPr>
          <w:p w14:paraId="25DB2165" w14:textId="77777777" w:rsidR="0041407B" w:rsidRPr="00A1179A" w:rsidRDefault="0041407B" w:rsidP="0041407B">
            <w:pPr>
              <w:pStyle w:val="a4"/>
              <w:tabs>
                <w:tab w:val="clear" w:pos="4252"/>
                <w:tab w:val="clear" w:pos="8504"/>
              </w:tabs>
              <w:snapToGrid/>
              <w:jc w:val="left"/>
              <w:rPr>
                <w:rFonts w:ascii="メイリオ" w:eastAsia="メイリオ" w:hAnsi="メイリオ"/>
              </w:rPr>
            </w:pPr>
            <w:r w:rsidRPr="00E94588">
              <w:rPr>
                <w:rFonts w:ascii="メイリオ" w:eastAsia="メイリオ" w:hAnsi="メイリオ"/>
              </w:rPr>
              <w:t>Goods expenses</w:t>
            </w:r>
          </w:p>
        </w:tc>
        <w:tc>
          <w:tcPr>
            <w:tcW w:w="4961" w:type="dxa"/>
            <w:tcBorders>
              <w:bottom w:val="dotted" w:sz="4" w:space="0" w:color="auto"/>
            </w:tcBorders>
            <w:vAlign w:val="center"/>
          </w:tcPr>
          <w:p w14:paraId="629CF376" w14:textId="77777777" w:rsidR="0041407B" w:rsidRPr="00A1179A" w:rsidRDefault="0041407B" w:rsidP="0041407B">
            <w:pPr>
              <w:jc w:val="left"/>
              <w:rPr>
                <w:rFonts w:ascii="メイリオ" w:eastAsia="メイリオ" w:hAnsi="メイリオ"/>
                <w:b/>
              </w:rPr>
            </w:pPr>
          </w:p>
        </w:tc>
        <w:tc>
          <w:tcPr>
            <w:tcW w:w="1574" w:type="dxa"/>
            <w:tcBorders>
              <w:bottom w:val="dotted" w:sz="4" w:space="0" w:color="auto"/>
              <w:right w:val="single" w:sz="12" w:space="0" w:color="auto"/>
            </w:tcBorders>
            <w:vAlign w:val="center"/>
          </w:tcPr>
          <w:p w14:paraId="3A34D28E" w14:textId="77777777" w:rsidR="0041407B" w:rsidRPr="00A1179A" w:rsidRDefault="0041407B" w:rsidP="0041407B">
            <w:pPr>
              <w:jc w:val="right"/>
              <w:rPr>
                <w:rFonts w:ascii="メイリオ" w:eastAsia="メイリオ" w:hAnsi="メイリオ"/>
                <w:b/>
              </w:rPr>
            </w:pPr>
          </w:p>
        </w:tc>
      </w:tr>
      <w:tr w:rsidR="0041407B" w:rsidRPr="00A1179A" w14:paraId="2DDBE6CB" w14:textId="77777777" w:rsidTr="0041407B">
        <w:trPr>
          <w:cantSplit/>
          <w:trHeight w:val="300"/>
        </w:trPr>
        <w:tc>
          <w:tcPr>
            <w:tcW w:w="228" w:type="dxa"/>
            <w:vMerge/>
            <w:tcBorders>
              <w:left w:val="single" w:sz="12" w:space="0" w:color="auto"/>
            </w:tcBorders>
            <w:vAlign w:val="center"/>
          </w:tcPr>
          <w:p w14:paraId="6622FAD5" w14:textId="77777777" w:rsidR="0041407B" w:rsidRPr="00A1179A" w:rsidRDefault="0041407B" w:rsidP="0041407B">
            <w:pPr>
              <w:jc w:val="center"/>
              <w:rPr>
                <w:rFonts w:ascii="メイリオ" w:eastAsia="メイリオ" w:hAnsi="メイリオ"/>
              </w:rPr>
            </w:pPr>
          </w:p>
        </w:tc>
        <w:tc>
          <w:tcPr>
            <w:tcW w:w="2787" w:type="dxa"/>
            <w:tcBorders>
              <w:top w:val="dotted" w:sz="4" w:space="0" w:color="auto"/>
              <w:left w:val="single" w:sz="4" w:space="0" w:color="auto"/>
              <w:bottom w:val="dotted" w:sz="4" w:space="0" w:color="auto"/>
            </w:tcBorders>
            <w:vAlign w:val="center"/>
          </w:tcPr>
          <w:p w14:paraId="66FD99D7" w14:textId="77777777" w:rsidR="0041407B" w:rsidRPr="00A1179A" w:rsidRDefault="0041407B" w:rsidP="0041407B">
            <w:pPr>
              <w:jc w:val="left"/>
              <w:rPr>
                <w:rFonts w:ascii="メイリオ" w:eastAsia="メイリオ" w:hAnsi="メイリオ"/>
              </w:rPr>
            </w:pPr>
            <w:r w:rsidRPr="00E94588">
              <w:rPr>
                <w:rFonts w:ascii="メイリオ" w:eastAsia="メイリオ" w:hAnsi="メイリオ"/>
              </w:rPr>
              <w:t>Travel expenses</w:t>
            </w:r>
          </w:p>
        </w:tc>
        <w:tc>
          <w:tcPr>
            <w:tcW w:w="4961" w:type="dxa"/>
            <w:tcBorders>
              <w:top w:val="dotted" w:sz="4" w:space="0" w:color="auto"/>
              <w:bottom w:val="dotted" w:sz="4" w:space="0" w:color="auto"/>
            </w:tcBorders>
            <w:vAlign w:val="center"/>
          </w:tcPr>
          <w:p w14:paraId="2A03AC7E" w14:textId="77777777" w:rsidR="0041407B" w:rsidRPr="00A1179A" w:rsidRDefault="0041407B" w:rsidP="0041407B">
            <w:pPr>
              <w:jc w:val="left"/>
              <w:rPr>
                <w:rFonts w:ascii="メイリオ" w:eastAsia="メイリオ" w:hAnsi="メイリオ"/>
                <w:b/>
              </w:rPr>
            </w:pPr>
          </w:p>
        </w:tc>
        <w:tc>
          <w:tcPr>
            <w:tcW w:w="1574" w:type="dxa"/>
            <w:tcBorders>
              <w:top w:val="dotted" w:sz="4" w:space="0" w:color="auto"/>
              <w:bottom w:val="dotted" w:sz="4" w:space="0" w:color="auto"/>
              <w:right w:val="single" w:sz="12" w:space="0" w:color="auto"/>
            </w:tcBorders>
            <w:vAlign w:val="center"/>
          </w:tcPr>
          <w:p w14:paraId="69FD1A03" w14:textId="77777777" w:rsidR="0041407B" w:rsidRPr="00A1179A" w:rsidRDefault="0041407B" w:rsidP="0041407B">
            <w:pPr>
              <w:jc w:val="right"/>
              <w:rPr>
                <w:rFonts w:ascii="メイリオ" w:eastAsia="メイリオ" w:hAnsi="メイリオ"/>
                <w:b/>
              </w:rPr>
            </w:pPr>
          </w:p>
        </w:tc>
      </w:tr>
      <w:tr w:rsidR="0041407B" w:rsidRPr="00A1179A" w14:paraId="5A498991" w14:textId="77777777" w:rsidTr="0041407B">
        <w:trPr>
          <w:cantSplit/>
          <w:trHeight w:val="300"/>
        </w:trPr>
        <w:tc>
          <w:tcPr>
            <w:tcW w:w="228" w:type="dxa"/>
            <w:vMerge/>
            <w:tcBorders>
              <w:left w:val="single" w:sz="12" w:space="0" w:color="auto"/>
            </w:tcBorders>
            <w:vAlign w:val="center"/>
          </w:tcPr>
          <w:p w14:paraId="6831BD54" w14:textId="77777777" w:rsidR="0041407B" w:rsidRPr="00A1179A" w:rsidRDefault="0041407B" w:rsidP="0041407B">
            <w:pPr>
              <w:jc w:val="center"/>
              <w:rPr>
                <w:rFonts w:ascii="メイリオ" w:eastAsia="メイリオ" w:hAnsi="メイリオ"/>
              </w:rPr>
            </w:pPr>
          </w:p>
        </w:tc>
        <w:tc>
          <w:tcPr>
            <w:tcW w:w="2787" w:type="dxa"/>
            <w:tcBorders>
              <w:top w:val="dotted" w:sz="4" w:space="0" w:color="auto"/>
              <w:left w:val="single" w:sz="4" w:space="0" w:color="auto"/>
              <w:bottom w:val="dotted" w:sz="4" w:space="0" w:color="auto"/>
            </w:tcBorders>
            <w:vAlign w:val="center"/>
          </w:tcPr>
          <w:p w14:paraId="57393993" w14:textId="77777777" w:rsidR="0041407B" w:rsidRPr="00A1179A" w:rsidRDefault="0041407B" w:rsidP="0041407B">
            <w:pPr>
              <w:jc w:val="left"/>
              <w:rPr>
                <w:rFonts w:ascii="メイリオ" w:eastAsia="メイリオ" w:hAnsi="メイリオ"/>
              </w:rPr>
            </w:pPr>
            <w:r w:rsidRPr="00E94588">
              <w:rPr>
                <w:rFonts w:ascii="メイリオ" w:eastAsia="メイリオ" w:hAnsi="メイリオ"/>
              </w:rPr>
              <w:t>Rewards</w:t>
            </w:r>
          </w:p>
        </w:tc>
        <w:tc>
          <w:tcPr>
            <w:tcW w:w="4961" w:type="dxa"/>
            <w:tcBorders>
              <w:top w:val="dotted" w:sz="4" w:space="0" w:color="auto"/>
              <w:bottom w:val="dotted" w:sz="4" w:space="0" w:color="auto"/>
            </w:tcBorders>
            <w:vAlign w:val="center"/>
          </w:tcPr>
          <w:p w14:paraId="4962921F" w14:textId="77777777" w:rsidR="0041407B" w:rsidRPr="00A1179A" w:rsidRDefault="0041407B" w:rsidP="0041407B">
            <w:pPr>
              <w:jc w:val="left"/>
              <w:rPr>
                <w:rFonts w:ascii="メイリオ" w:eastAsia="メイリオ" w:hAnsi="メイリオ"/>
                <w:b/>
              </w:rPr>
            </w:pPr>
          </w:p>
        </w:tc>
        <w:tc>
          <w:tcPr>
            <w:tcW w:w="1574" w:type="dxa"/>
            <w:tcBorders>
              <w:top w:val="dotted" w:sz="4" w:space="0" w:color="auto"/>
              <w:bottom w:val="dotted" w:sz="4" w:space="0" w:color="auto"/>
              <w:right w:val="single" w:sz="12" w:space="0" w:color="auto"/>
            </w:tcBorders>
            <w:vAlign w:val="center"/>
          </w:tcPr>
          <w:p w14:paraId="658C814E" w14:textId="77777777" w:rsidR="0041407B" w:rsidRPr="00A1179A" w:rsidRDefault="0041407B" w:rsidP="0041407B">
            <w:pPr>
              <w:jc w:val="right"/>
              <w:rPr>
                <w:rFonts w:ascii="メイリオ" w:eastAsia="メイリオ" w:hAnsi="メイリオ"/>
                <w:b/>
              </w:rPr>
            </w:pPr>
          </w:p>
        </w:tc>
      </w:tr>
      <w:tr w:rsidR="0041407B" w:rsidRPr="00A1179A" w14:paraId="38085B98" w14:textId="77777777" w:rsidTr="0041407B">
        <w:trPr>
          <w:cantSplit/>
          <w:trHeight w:val="300"/>
        </w:trPr>
        <w:tc>
          <w:tcPr>
            <w:tcW w:w="228" w:type="dxa"/>
            <w:vMerge/>
            <w:tcBorders>
              <w:left w:val="single" w:sz="12" w:space="0" w:color="auto"/>
              <w:bottom w:val="single" w:sz="12" w:space="0" w:color="auto"/>
            </w:tcBorders>
            <w:vAlign w:val="center"/>
          </w:tcPr>
          <w:p w14:paraId="522F5FA8" w14:textId="77777777" w:rsidR="0041407B" w:rsidRPr="00A1179A" w:rsidRDefault="0041407B" w:rsidP="0041407B">
            <w:pPr>
              <w:jc w:val="center"/>
              <w:rPr>
                <w:rFonts w:ascii="メイリオ" w:eastAsia="メイリオ" w:hAnsi="メイリオ"/>
              </w:rPr>
            </w:pPr>
          </w:p>
        </w:tc>
        <w:tc>
          <w:tcPr>
            <w:tcW w:w="2787" w:type="dxa"/>
            <w:tcBorders>
              <w:top w:val="dotted" w:sz="4" w:space="0" w:color="auto"/>
              <w:left w:val="single" w:sz="4" w:space="0" w:color="auto"/>
              <w:bottom w:val="single" w:sz="12" w:space="0" w:color="auto"/>
            </w:tcBorders>
            <w:vAlign w:val="center"/>
          </w:tcPr>
          <w:p w14:paraId="7E75A404" w14:textId="77777777" w:rsidR="0041407B" w:rsidRPr="00A1179A" w:rsidRDefault="0041407B" w:rsidP="0041407B">
            <w:pPr>
              <w:jc w:val="left"/>
              <w:rPr>
                <w:rFonts w:ascii="メイリオ" w:eastAsia="メイリオ" w:hAnsi="メイリオ"/>
              </w:rPr>
            </w:pPr>
            <w:r>
              <w:rPr>
                <w:rFonts w:ascii="メイリオ" w:eastAsia="メイリオ" w:hAnsi="メイリオ" w:hint="eastAsia"/>
              </w:rPr>
              <w:t>O</w:t>
            </w:r>
            <w:r>
              <w:rPr>
                <w:rFonts w:ascii="メイリオ" w:eastAsia="メイリオ" w:hAnsi="メイリオ"/>
              </w:rPr>
              <w:t>thers</w:t>
            </w:r>
          </w:p>
        </w:tc>
        <w:tc>
          <w:tcPr>
            <w:tcW w:w="4961" w:type="dxa"/>
            <w:tcBorders>
              <w:top w:val="dotted" w:sz="4" w:space="0" w:color="auto"/>
              <w:bottom w:val="single" w:sz="12" w:space="0" w:color="auto"/>
            </w:tcBorders>
            <w:vAlign w:val="center"/>
          </w:tcPr>
          <w:p w14:paraId="0222348E" w14:textId="77777777" w:rsidR="0041407B" w:rsidRPr="00A1179A" w:rsidRDefault="0041407B" w:rsidP="0041407B">
            <w:pPr>
              <w:jc w:val="left"/>
              <w:rPr>
                <w:rFonts w:ascii="メイリオ" w:eastAsia="メイリオ" w:hAnsi="メイリオ"/>
                <w:b/>
              </w:rPr>
            </w:pPr>
          </w:p>
        </w:tc>
        <w:tc>
          <w:tcPr>
            <w:tcW w:w="1574" w:type="dxa"/>
            <w:tcBorders>
              <w:top w:val="dotted" w:sz="4" w:space="0" w:color="auto"/>
              <w:bottom w:val="single" w:sz="12" w:space="0" w:color="auto"/>
              <w:right w:val="single" w:sz="12" w:space="0" w:color="auto"/>
            </w:tcBorders>
            <w:vAlign w:val="center"/>
          </w:tcPr>
          <w:p w14:paraId="7546CBE1" w14:textId="77777777" w:rsidR="0041407B" w:rsidRPr="00A1179A" w:rsidRDefault="0041407B" w:rsidP="0041407B">
            <w:pPr>
              <w:jc w:val="right"/>
              <w:rPr>
                <w:rFonts w:ascii="メイリオ" w:eastAsia="メイリオ" w:hAnsi="メイリオ"/>
                <w:b/>
              </w:rPr>
            </w:pPr>
          </w:p>
        </w:tc>
      </w:tr>
    </w:tbl>
    <w:p w14:paraId="1463616B" w14:textId="77777777" w:rsidR="0041407B" w:rsidRDefault="0041407B" w:rsidP="321178F1">
      <w:pPr>
        <w:rPr>
          <w:rFonts w:hint="eastAsia"/>
          <w:i/>
          <w:iCs/>
          <w:sz w:val="16"/>
          <w:szCs w:val="16"/>
        </w:rPr>
      </w:pPr>
    </w:p>
    <w:p w14:paraId="753C64B6" w14:textId="3324587C" w:rsidR="6A1CC025" w:rsidRPr="0059440B" w:rsidRDefault="0F6387F9" w:rsidP="321178F1">
      <w:pPr>
        <w:rPr>
          <w:i/>
          <w:iCs/>
          <w:sz w:val="16"/>
          <w:szCs w:val="16"/>
        </w:rPr>
      </w:pPr>
      <w:r w:rsidRPr="0059440B">
        <w:rPr>
          <w:i/>
          <w:iCs/>
          <w:sz w:val="16"/>
          <w:szCs w:val="16"/>
        </w:rPr>
        <w:t>* Please enter all amounts in units of one thousand yen.</w:t>
      </w:r>
    </w:p>
    <w:p w14:paraId="24B88BE8" w14:textId="230428AD" w:rsidR="0F6387F9" w:rsidRPr="0059440B" w:rsidRDefault="0F6387F9" w:rsidP="321178F1">
      <w:pPr>
        <w:rPr>
          <w:i/>
          <w:iCs/>
          <w:sz w:val="16"/>
          <w:szCs w:val="16"/>
        </w:rPr>
      </w:pPr>
      <w:r w:rsidRPr="0059440B">
        <w:rPr>
          <w:i/>
          <w:iCs/>
          <w:sz w:val="16"/>
          <w:szCs w:val="16"/>
        </w:rPr>
        <w:t>* Please delete the instructions in italics when preparing the application form. Note that changes or additions to the form are not permitted.</w:t>
      </w:r>
    </w:p>
    <w:p w14:paraId="32C452EE" w14:textId="77777777" w:rsidR="00072714" w:rsidRPr="00A1179A" w:rsidRDefault="00072714" w:rsidP="008442A3">
      <w:pPr>
        <w:jc w:val="left"/>
        <w:rPr>
          <w:rFonts w:ascii="メイリオ" w:eastAsia="メイリオ" w:hAnsi="メイリオ"/>
        </w:rPr>
      </w:pPr>
    </w:p>
    <w:sectPr w:rsidR="00072714" w:rsidRPr="00A1179A" w:rsidSect="00FD4CBD">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6ACD" w14:textId="77777777" w:rsidR="00EB373A" w:rsidRDefault="00EB373A">
      <w:r>
        <w:separator/>
      </w:r>
    </w:p>
  </w:endnote>
  <w:endnote w:type="continuationSeparator" w:id="0">
    <w:p w14:paraId="6286E72B" w14:textId="77777777" w:rsidR="00EB373A" w:rsidRDefault="00EB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76DF" w14:textId="77777777" w:rsidR="0098394F" w:rsidRDefault="0098394F">
    <w:pPr>
      <w:pStyle w:val="a5"/>
      <w:jc w:val="center"/>
    </w:pPr>
    <w:r>
      <w:fldChar w:fldCharType="begin"/>
    </w:r>
    <w:r>
      <w:instrText>PAGE   \* MERGEFORMAT</w:instrText>
    </w:r>
    <w:r>
      <w:fldChar w:fldCharType="separate"/>
    </w:r>
    <w:r w:rsidR="007F1578" w:rsidRPr="007F1578">
      <w:rPr>
        <w:noProof/>
        <w:lang w:val="ja-JP"/>
      </w:rPr>
      <w:t>1</w:t>
    </w:r>
    <w:r>
      <w:fldChar w:fldCharType="end"/>
    </w:r>
  </w:p>
  <w:p w14:paraId="57392CE4" w14:textId="77777777" w:rsidR="0098394F" w:rsidRDefault="009839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47C2" w14:textId="77777777" w:rsidR="00EB373A" w:rsidRDefault="00EB373A">
      <w:r>
        <w:separator/>
      </w:r>
    </w:p>
  </w:footnote>
  <w:footnote w:type="continuationSeparator" w:id="0">
    <w:p w14:paraId="5E28B8A2" w14:textId="77777777" w:rsidR="00EB373A" w:rsidRDefault="00EB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6001" w14:textId="6B41C69A" w:rsidR="00072714" w:rsidRDefault="00F56D2D">
    <w:pPr>
      <w:pStyle w:val="a4"/>
    </w:pPr>
    <w:r w:rsidRPr="00F56D2D">
      <w:t>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FullWidth"/>
      <w:lvlText w:val="%1．"/>
      <w:lvlJc w:val="left"/>
      <w:pPr>
        <w:tabs>
          <w:tab w:val="num" w:pos="620"/>
        </w:tabs>
        <w:ind w:left="620" w:hanging="440"/>
      </w:pPr>
      <w:rPr>
        <w:rFonts w:hint="eastAsia"/>
        <w:b/>
      </w:rPr>
    </w:lvl>
  </w:abstractNum>
  <w:abstractNum w:abstractNumId="1" w15:restartNumberingAfterBreak="0">
    <w:nsid w:val="00000002"/>
    <w:multiLevelType w:val="singleLevel"/>
    <w:tmpl w:val="00000000"/>
    <w:lvl w:ilvl="0">
      <w:start w:val="1"/>
      <w:numFmt w:val="decimalFullWidth"/>
      <w:lvlText w:val="%1．"/>
      <w:lvlJc w:val="left"/>
      <w:pPr>
        <w:tabs>
          <w:tab w:val="num" w:pos="620"/>
        </w:tabs>
        <w:ind w:left="620" w:hanging="440"/>
      </w:pPr>
      <w:rPr>
        <w:rFonts w:hint="eastAsia"/>
      </w:rPr>
    </w:lvl>
  </w:abstractNum>
  <w:abstractNum w:abstractNumId="2" w15:restartNumberingAfterBreak="0">
    <w:nsid w:val="00000003"/>
    <w:multiLevelType w:val="singleLevel"/>
    <w:tmpl w:val="00000000"/>
    <w:lvl w:ilvl="0">
      <w:start w:val="1"/>
      <w:numFmt w:val="bullet"/>
      <w:lvlText w:val="・"/>
      <w:lvlJc w:val="left"/>
      <w:pPr>
        <w:tabs>
          <w:tab w:val="num" w:pos="400"/>
        </w:tabs>
        <w:ind w:left="400" w:hanging="220"/>
      </w:pPr>
      <w:rPr>
        <w:rFonts w:ascii="ＭＳ 明朝" w:hint="eastAsia"/>
      </w:rPr>
    </w:lvl>
  </w:abstractNum>
  <w:abstractNum w:abstractNumId="3" w15:restartNumberingAfterBreak="0">
    <w:nsid w:val="0F7D6A37"/>
    <w:multiLevelType w:val="hybridMultilevel"/>
    <w:tmpl w:val="34725172"/>
    <w:lvl w:ilvl="0" w:tplc="F3B04D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D5AF1"/>
    <w:multiLevelType w:val="hybridMultilevel"/>
    <w:tmpl w:val="B90804B0"/>
    <w:lvl w:ilvl="0" w:tplc="5B02B552">
      <w:start w:val="3"/>
      <w:numFmt w:val="decimalFullWidth"/>
      <w:lvlText w:val="%1．"/>
      <w:lvlJc w:val="left"/>
      <w:pPr>
        <w:tabs>
          <w:tab w:val="num" w:pos="600"/>
        </w:tabs>
        <w:ind w:left="600"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12266843"/>
    <w:multiLevelType w:val="hybridMultilevel"/>
    <w:tmpl w:val="FA485096"/>
    <w:lvl w:ilvl="0" w:tplc="1DCC965E">
      <w:numFmt w:val="bullet"/>
      <w:lvlText w:val="□"/>
      <w:lvlJc w:val="left"/>
      <w:pPr>
        <w:ind w:left="570" w:hanging="360"/>
      </w:pPr>
      <w:rPr>
        <w:rFonts w:ascii="メイリオ" w:eastAsia="メイリオ" w:hAnsi="メイリオ"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41B05BE"/>
    <w:multiLevelType w:val="hybridMultilevel"/>
    <w:tmpl w:val="D542CD96"/>
    <w:lvl w:ilvl="0" w:tplc="8F10EE16">
      <w:start w:val="5"/>
      <w:numFmt w:val="decimalFullWidth"/>
      <w:lvlText w:val="%1．"/>
      <w:lvlJc w:val="left"/>
      <w:pPr>
        <w:tabs>
          <w:tab w:val="num" w:pos="600"/>
        </w:tabs>
        <w:ind w:left="600" w:hanging="420"/>
      </w:pPr>
      <w:rPr>
        <w:rFonts w:hint="eastAsia"/>
      </w:rPr>
    </w:lvl>
    <w:lvl w:ilvl="1" w:tplc="5FB62BDE" w:tentative="1">
      <w:start w:val="1"/>
      <w:numFmt w:val="aiueoFullWidth"/>
      <w:lvlText w:val="(%2)"/>
      <w:lvlJc w:val="left"/>
      <w:pPr>
        <w:tabs>
          <w:tab w:val="num" w:pos="1020"/>
        </w:tabs>
        <w:ind w:left="1020" w:hanging="420"/>
      </w:pPr>
    </w:lvl>
    <w:lvl w:ilvl="2" w:tplc="2B9C8DD4" w:tentative="1">
      <w:start w:val="1"/>
      <w:numFmt w:val="decimalEnclosedCircle"/>
      <w:lvlText w:val="%3"/>
      <w:lvlJc w:val="left"/>
      <w:pPr>
        <w:tabs>
          <w:tab w:val="num" w:pos="1440"/>
        </w:tabs>
        <w:ind w:left="1440" w:hanging="420"/>
      </w:pPr>
    </w:lvl>
    <w:lvl w:ilvl="3" w:tplc="6494E450" w:tentative="1">
      <w:start w:val="1"/>
      <w:numFmt w:val="decimal"/>
      <w:lvlText w:val="%4."/>
      <w:lvlJc w:val="left"/>
      <w:pPr>
        <w:tabs>
          <w:tab w:val="num" w:pos="1860"/>
        </w:tabs>
        <w:ind w:left="1860" w:hanging="420"/>
      </w:pPr>
    </w:lvl>
    <w:lvl w:ilvl="4" w:tplc="84E6F5CE" w:tentative="1">
      <w:start w:val="1"/>
      <w:numFmt w:val="aiueoFullWidth"/>
      <w:lvlText w:val="(%5)"/>
      <w:lvlJc w:val="left"/>
      <w:pPr>
        <w:tabs>
          <w:tab w:val="num" w:pos="2280"/>
        </w:tabs>
        <w:ind w:left="2280" w:hanging="420"/>
      </w:pPr>
    </w:lvl>
    <w:lvl w:ilvl="5" w:tplc="9692E3AA" w:tentative="1">
      <w:start w:val="1"/>
      <w:numFmt w:val="decimalEnclosedCircle"/>
      <w:lvlText w:val="%6"/>
      <w:lvlJc w:val="left"/>
      <w:pPr>
        <w:tabs>
          <w:tab w:val="num" w:pos="2700"/>
        </w:tabs>
        <w:ind w:left="2700" w:hanging="420"/>
      </w:pPr>
    </w:lvl>
    <w:lvl w:ilvl="6" w:tplc="7070D382" w:tentative="1">
      <w:start w:val="1"/>
      <w:numFmt w:val="decimal"/>
      <w:lvlText w:val="%7."/>
      <w:lvlJc w:val="left"/>
      <w:pPr>
        <w:tabs>
          <w:tab w:val="num" w:pos="3120"/>
        </w:tabs>
        <w:ind w:left="3120" w:hanging="420"/>
      </w:pPr>
    </w:lvl>
    <w:lvl w:ilvl="7" w:tplc="CA84A27E" w:tentative="1">
      <w:start w:val="1"/>
      <w:numFmt w:val="aiueoFullWidth"/>
      <w:lvlText w:val="(%8)"/>
      <w:lvlJc w:val="left"/>
      <w:pPr>
        <w:tabs>
          <w:tab w:val="num" w:pos="3540"/>
        </w:tabs>
        <w:ind w:left="3540" w:hanging="420"/>
      </w:pPr>
    </w:lvl>
    <w:lvl w:ilvl="8" w:tplc="6C4AC220" w:tentative="1">
      <w:start w:val="1"/>
      <w:numFmt w:val="decimalEnclosedCircle"/>
      <w:lvlText w:val="%9"/>
      <w:lvlJc w:val="left"/>
      <w:pPr>
        <w:tabs>
          <w:tab w:val="num" w:pos="3960"/>
        </w:tabs>
        <w:ind w:left="3960" w:hanging="420"/>
      </w:pPr>
    </w:lvl>
  </w:abstractNum>
  <w:abstractNum w:abstractNumId="7" w15:restartNumberingAfterBreak="0">
    <w:nsid w:val="14BA4E03"/>
    <w:multiLevelType w:val="hybridMultilevel"/>
    <w:tmpl w:val="3190B9C6"/>
    <w:lvl w:ilvl="0" w:tplc="01DCBCB0">
      <w:start w:val="2"/>
      <w:numFmt w:val="decimalFullWidth"/>
      <w:lvlText w:val="%1．"/>
      <w:lvlJc w:val="left"/>
      <w:pPr>
        <w:tabs>
          <w:tab w:val="num" w:pos="600"/>
        </w:tabs>
        <w:ind w:left="600" w:hanging="420"/>
      </w:pPr>
      <w:rPr>
        <w:rFonts w:hint="eastAsia"/>
      </w:rPr>
    </w:lvl>
    <w:lvl w:ilvl="1" w:tplc="5D04BAA0" w:tentative="1">
      <w:start w:val="1"/>
      <w:numFmt w:val="aiueoFullWidth"/>
      <w:lvlText w:val="(%2)"/>
      <w:lvlJc w:val="left"/>
      <w:pPr>
        <w:tabs>
          <w:tab w:val="num" w:pos="840"/>
        </w:tabs>
        <w:ind w:left="840" w:hanging="420"/>
      </w:pPr>
    </w:lvl>
    <w:lvl w:ilvl="2" w:tplc="2BA0F982" w:tentative="1">
      <w:start w:val="1"/>
      <w:numFmt w:val="decimalEnclosedCircle"/>
      <w:lvlText w:val="%3"/>
      <w:lvlJc w:val="left"/>
      <w:pPr>
        <w:tabs>
          <w:tab w:val="num" w:pos="1260"/>
        </w:tabs>
        <w:ind w:left="1260" w:hanging="420"/>
      </w:pPr>
    </w:lvl>
    <w:lvl w:ilvl="3" w:tplc="AD402254" w:tentative="1">
      <w:start w:val="1"/>
      <w:numFmt w:val="decimal"/>
      <w:lvlText w:val="%4."/>
      <w:lvlJc w:val="left"/>
      <w:pPr>
        <w:tabs>
          <w:tab w:val="num" w:pos="1680"/>
        </w:tabs>
        <w:ind w:left="1680" w:hanging="420"/>
      </w:pPr>
    </w:lvl>
    <w:lvl w:ilvl="4" w:tplc="30FC816C" w:tentative="1">
      <w:start w:val="1"/>
      <w:numFmt w:val="aiueoFullWidth"/>
      <w:lvlText w:val="(%5)"/>
      <w:lvlJc w:val="left"/>
      <w:pPr>
        <w:tabs>
          <w:tab w:val="num" w:pos="2100"/>
        </w:tabs>
        <w:ind w:left="2100" w:hanging="420"/>
      </w:pPr>
    </w:lvl>
    <w:lvl w:ilvl="5" w:tplc="9370B8FE" w:tentative="1">
      <w:start w:val="1"/>
      <w:numFmt w:val="decimalEnclosedCircle"/>
      <w:lvlText w:val="%6"/>
      <w:lvlJc w:val="left"/>
      <w:pPr>
        <w:tabs>
          <w:tab w:val="num" w:pos="2520"/>
        </w:tabs>
        <w:ind w:left="2520" w:hanging="420"/>
      </w:pPr>
    </w:lvl>
    <w:lvl w:ilvl="6" w:tplc="82C655E4" w:tentative="1">
      <w:start w:val="1"/>
      <w:numFmt w:val="decimal"/>
      <w:lvlText w:val="%7."/>
      <w:lvlJc w:val="left"/>
      <w:pPr>
        <w:tabs>
          <w:tab w:val="num" w:pos="2940"/>
        </w:tabs>
        <w:ind w:left="2940" w:hanging="420"/>
      </w:pPr>
    </w:lvl>
    <w:lvl w:ilvl="7" w:tplc="622E0E44" w:tentative="1">
      <w:start w:val="1"/>
      <w:numFmt w:val="aiueoFullWidth"/>
      <w:lvlText w:val="(%8)"/>
      <w:lvlJc w:val="left"/>
      <w:pPr>
        <w:tabs>
          <w:tab w:val="num" w:pos="3360"/>
        </w:tabs>
        <w:ind w:left="3360" w:hanging="420"/>
      </w:pPr>
    </w:lvl>
    <w:lvl w:ilvl="8" w:tplc="951CE300" w:tentative="1">
      <w:start w:val="1"/>
      <w:numFmt w:val="decimalEnclosedCircle"/>
      <w:lvlText w:val="%9"/>
      <w:lvlJc w:val="left"/>
      <w:pPr>
        <w:tabs>
          <w:tab w:val="num" w:pos="3780"/>
        </w:tabs>
        <w:ind w:left="3780" w:hanging="420"/>
      </w:pPr>
    </w:lvl>
  </w:abstractNum>
  <w:abstractNum w:abstractNumId="8" w15:restartNumberingAfterBreak="0">
    <w:nsid w:val="1B7760DF"/>
    <w:multiLevelType w:val="hybridMultilevel"/>
    <w:tmpl w:val="6596A100"/>
    <w:lvl w:ilvl="0" w:tplc="7E6A3308">
      <w:start w:val="1"/>
      <w:numFmt w:val="decimalFullWidth"/>
      <w:lvlText w:val="%1．"/>
      <w:lvlJc w:val="left"/>
      <w:pPr>
        <w:tabs>
          <w:tab w:val="num" w:pos="600"/>
        </w:tabs>
        <w:ind w:left="600" w:hanging="420"/>
      </w:pPr>
      <w:rPr>
        <w:rFonts w:hint="eastAsia"/>
        <w:b/>
      </w:rPr>
    </w:lvl>
    <w:lvl w:ilvl="1" w:tplc="3F368EBE" w:tentative="1">
      <w:start w:val="1"/>
      <w:numFmt w:val="aiueoFullWidth"/>
      <w:lvlText w:val="(%2)"/>
      <w:lvlJc w:val="left"/>
      <w:pPr>
        <w:tabs>
          <w:tab w:val="num" w:pos="1020"/>
        </w:tabs>
        <w:ind w:left="1020" w:hanging="420"/>
      </w:pPr>
    </w:lvl>
    <w:lvl w:ilvl="2" w:tplc="B6D4621A" w:tentative="1">
      <w:start w:val="1"/>
      <w:numFmt w:val="decimalEnclosedCircle"/>
      <w:lvlText w:val="%3"/>
      <w:lvlJc w:val="left"/>
      <w:pPr>
        <w:tabs>
          <w:tab w:val="num" w:pos="1440"/>
        </w:tabs>
        <w:ind w:left="1440" w:hanging="420"/>
      </w:pPr>
    </w:lvl>
    <w:lvl w:ilvl="3" w:tplc="EC062FAA" w:tentative="1">
      <w:start w:val="1"/>
      <w:numFmt w:val="decimal"/>
      <w:lvlText w:val="%4."/>
      <w:lvlJc w:val="left"/>
      <w:pPr>
        <w:tabs>
          <w:tab w:val="num" w:pos="1860"/>
        </w:tabs>
        <w:ind w:left="1860" w:hanging="420"/>
      </w:pPr>
    </w:lvl>
    <w:lvl w:ilvl="4" w:tplc="086C76D0" w:tentative="1">
      <w:start w:val="1"/>
      <w:numFmt w:val="aiueoFullWidth"/>
      <w:lvlText w:val="(%5)"/>
      <w:lvlJc w:val="left"/>
      <w:pPr>
        <w:tabs>
          <w:tab w:val="num" w:pos="2280"/>
        </w:tabs>
        <w:ind w:left="2280" w:hanging="420"/>
      </w:pPr>
    </w:lvl>
    <w:lvl w:ilvl="5" w:tplc="72DE3386" w:tentative="1">
      <w:start w:val="1"/>
      <w:numFmt w:val="decimalEnclosedCircle"/>
      <w:lvlText w:val="%6"/>
      <w:lvlJc w:val="left"/>
      <w:pPr>
        <w:tabs>
          <w:tab w:val="num" w:pos="2700"/>
        </w:tabs>
        <w:ind w:left="2700" w:hanging="420"/>
      </w:pPr>
    </w:lvl>
    <w:lvl w:ilvl="6" w:tplc="04FCB0C8" w:tentative="1">
      <w:start w:val="1"/>
      <w:numFmt w:val="decimal"/>
      <w:lvlText w:val="%7."/>
      <w:lvlJc w:val="left"/>
      <w:pPr>
        <w:tabs>
          <w:tab w:val="num" w:pos="3120"/>
        </w:tabs>
        <w:ind w:left="3120" w:hanging="420"/>
      </w:pPr>
    </w:lvl>
    <w:lvl w:ilvl="7" w:tplc="9F94A28A" w:tentative="1">
      <w:start w:val="1"/>
      <w:numFmt w:val="aiueoFullWidth"/>
      <w:lvlText w:val="(%8)"/>
      <w:lvlJc w:val="left"/>
      <w:pPr>
        <w:tabs>
          <w:tab w:val="num" w:pos="3540"/>
        </w:tabs>
        <w:ind w:left="3540" w:hanging="420"/>
      </w:pPr>
    </w:lvl>
    <w:lvl w:ilvl="8" w:tplc="30126F5C" w:tentative="1">
      <w:start w:val="1"/>
      <w:numFmt w:val="decimalEnclosedCircle"/>
      <w:lvlText w:val="%9"/>
      <w:lvlJc w:val="left"/>
      <w:pPr>
        <w:tabs>
          <w:tab w:val="num" w:pos="3960"/>
        </w:tabs>
        <w:ind w:left="3960" w:hanging="420"/>
      </w:pPr>
    </w:lvl>
  </w:abstractNum>
  <w:abstractNum w:abstractNumId="9" w15:restartNumberingAfterBreak="0">
    <w:nsid w:val="1CBC0652"/>
    <w:multiLevelType w:val="hybridMultilevel"/>
    <w:tmpl w:val="60E839FC"/>
    <w:lvl w:ilvl="0" w:tplc="1F288F2A">
      <w:start w:val="2"/>
      <w:numFmt w:val="decimalFullWidth"/>
      <w:lvlText w:val="%1．"/>
      <w:lvlJc w:val="left"/>
      <w:pPr>
        <w:tabs>
          <w:tab w:val="num" w:pos="780"/>
        </w:tabs>
        <w:ind w:left="780" w:hanging="420"/>
      </w:pPr>
      <w:rPr>
        <w:rFonts w:hint="eastAsia"/>
      </w:rPr>
    </w:lvl>
    <w:lvl w:ilvl="1" w:tplc="B0645752" w:tentative="1">
      <w:start w:val="1"/>
      <w:numFmt w:val="aiueoFullWidth"/>
      <w:lvlText w:val="(%2)"/>
      <w:lvlJc w:val="left"/>
      <w:pPr>
        <w:tabs>
          <w:tab w:val="num" w:pos="1020"/>
        </w:tabs>
        <w:ind w:left="1020" w:hanging="420"/>
      </w:pPr>
    </w:lvl>
    <w:lvl w:ilvl="2" w:tplc="7132EC12" w:tentative="1">
      <w:start w:val="1"/>
      <w:numFmt w:val="decimalEnclosedCircle"/>
      <w:lvlText w:val="%3"/>
      <w:lvlJc w:val="left"/>
      <w:pPr>
        <w:tabs>
          <w:tab w:val="num" w:pos="1440"/>
        </w:tabs>
        <w:ind w:left="1440" w:hanging="420"/>
      </w:pPr>
    </w:lvl>
    <w:lvl w:ilvl="3" w:tplc="1DD2737E" w:tentative="1">
      <w:start w:val="1"/>
      <w:numFmt w:val="decimal"/>
      <w:lvlText w:val="%4."/>
      <w:lvlJc w:val="left"/>
      <w:pPr>
        <w:tabs>
          <w:tab w:val="num" w:pos="1860"/>
        </w:tabs>
        <w:ind w:left="1860" w:hanging="420"/>
      </w:pPr>
    </w:lvl>
    <w:lvl w:ilvl="4" w:tplc="33164D1A" w:tentative="1">
      <w:start w:val="1"/>
      <w:numFmt w:val="aiueoFullWidth"/>
      <w:lvlText w:val="(%5)"/>
      <w:lvlJc w:val="left"/>
      <w:pPr>
        <w:tabs>
          <w:tab w:val="num" w:pos="2280"/>
        </w:tabs>
        <w:ind w:left="2280" w:hanging="420"/>
      </w:pPr>
    </w:lvl>
    <w:lvl w:ilvl="5" w:tplc="3768169E" w:tentative="1">
      <w:start w:val="1"/>
      <w:numFmt w:val="decimalEnclosedCircle"/>
      <w:lvlText w:val="%6"/>
      <w:lvlJc w:val="left"/>
      <w:pPr>
        <w:tabs>
          <w:tab w:val="num" w:pos="2700"/>
        </w:tabs>
        <w:ind w:left="2700" w:hanging="420"/>
      </w:pPr>
    </w:lvl>
    <w:lvl w:ilvl="6" w:tplc="324879D6" w:tentative="1">
      <w:start w:val="1"/>
      <w:numFmt w:val="decimal"/>
      <w:lvlText w:val="%7."/>
      <w:lvlJc w:val="left"/>
      <w:pPr>
        <w:tabs>
          <w:tab w:val="num" w:pos="3120"/>
        </w:tabs>
        <w:ind w:left="3120" w:hanging="420"/>
      </w:pPr>
    </w:lvl>
    <w:lvl w:ilvl="7" w:tplc="A8B6B9C2" w:tentative="1">
      <w:start w:val="1"/>
      <w:numFmt w:val="aiueoFullWidth"/>
      <w:lvlText w:val="(%8)"/>
      <w:lvlJc w:val="left"/>
      <w:pPr>
        <w:tabs>
          <w:tab w:val="num" w:pos="3540"/>
        </w:tabs>
        <w:ind w:left="3540" w:hanging="420"/>
      </w:pPr>
    </w:lvl>
    <w:lvl w:ilvl="8" w:tplc="013A7674" w:tentative="1">
      <w:start w:val="1"/>
      <w:numFmt w:val="decimalEnclosedCircle"/>
      <w:lvlText w:val="%9"/>
      <w:lvlJc w:val="left"/>
      <w:pPr>
        <w:tabs>
          <w:tab w:val="num" w:pos="3960"/>
        </w:tabs>
        <w:ind w:left="3960" w:hanging="420"/>
      </w:pPr>
    </w:lvl>
  </w:abstractNum>
  <w:abstractNum w:abstractNumId="10" w15:restartNumberingAfterBreak="0">
    <w:nsid w:val="278E3BB5"/>
    <w:multiLevelType w:val="hybridMultilevel"/>
    <w:tmpl w:val="77009EA2"/>
    <w:lvl w:ilvl="0" w:tplc="9FECB5A8">
      <w:start w:val="5"/>
      <w:numFmt w:val="bullet"/>
      <w:lvlText w:val="・"/>
      <w:lvlJc w:val="left"/>
      <w:pPr>
        <w:ind w:left="1308" w:hanging="360"/>
      </w:pPr>
      <w:rPr>
        <w:rFonts w:ascii="メイリオ" w:eastAsia="メイリオ" w:hAnsi="メイリオ" w:cs="Times New Roman" w:hint="eastAsia"/>
        <w:color w:val="auto"/>
      </w:rPr>
    </w:lvl>
    <w:lvl w:ilvl="1" w:tplc="0409000B" w:tentative="1">
      <w:start w:val="1"/>
      <w:numFmt w:val="bullet"/>
      <w:lvlText w:val=""/>
      <w:lvlJc w:val="left"/>
      <w:pPr>
        <w:ind w:left="1828" w:hanging="440"/>
      </w:pPr>
      <w:rPr>
        <w:rFonts w:ascii="Wingdings" w:hAnsi="Wingdings" w:hint="default"/>
      </w:rPr>
    </w:lvl>
    <w:lvl w:ilvl="2" w:tplc="0409000D" w:tentative="1">
      <w:start w:val="1"/>
      <w:numFmt w:val="bullet"/>
      <w:lvlText w:val=""/>
      <w:lvlJc w:val="left"/>
      <w:pPr>
        <w:ind w:left="2268" w:hanging="440"/>
      </w:pPr>
      <w:rPr>
        <w:rFonts w:ascii="Wingdings" w:hAnsi="Wingdings" w:hint="default"/>
      </w:rPr>
    </w:lvl>
    <w:lvl w:ilvl="3" w:tplc="04090001" w:tentative="1">
      <w:start w:val="1"/>
      <w:numFmt w:val="bullet"/>
      <w:lvlText w:val=""/>
      <w:lvlJc w:val="left"/>
      <w:pPr>
        <w:ind w:left="2708" w:hanging="440"/>
      </w:pPr>
      <w:rPr>
        <w:rFonts w:ascii="Wingdings" w:hAnsi="Wingdings" w:hint="default"/>
      </w:rPr>
    </w:lvl>
    <w:lvl w:ilvl="4" w:tplc="0409000B" w:tentative="1">
      <w:start w:val="1"/>
      <w:numFmt w:val="bullet"/>
      <w:lvlText w:val=""/>
      <w:lvlJc w:val="left"/>
      <w:pPr>
        <w:ind w:left="3148" w:hanging="440"/>
      </w:pPr>
      <w:rPr>
        <w:rFonts w:ascii="Wingdings" w:hAnsi="Wingdings" w:hint="default"/>
      </w:rPr>
    </w:lvl>
    <w:lvl w:ilvl="5" w:tplc="0409000D" w:tentative="1">
      <w:start w:val="1"/>
      <w:numFmt w:val="bullet"/>
      <w:lvlText w:val=""/>
      <w:lvlJc w:val="left"/>
      <w:pPr>
        <w:ind w:left="3588" w:hanging="440"/>
      </w:pPr>
      <w:rPr>
        <w:rFonts w:ascii="Wingdings" w:hAnsi="Wingdings" w:hint="default"/>
      </w:rPr>
    </w:lvl>
    <w:lvl w:ilvl="6" w:tplc="04090001" w:tentative="1">
      <w:start w:val="1"/>
      <w:numFmt w:val="bullet"/>
      <w:lvlText w:val=""/>
      <w:lvlJc w:val="left"/>
      <w:pPr>
        <w:ind w:left="4028" w:hanging="440"/>
      </w:pPr>
      <w:rPr>
        <w:rFonts w:ascii="Wingdings" w:hAnsi="Wingdings" w:hint="default"/>
      </w:rPr>
    </w:lvl>
    <w:lvl w:ilvl="7" w:tplc="0409000B" w:tentative="1">
      <w:start w:val="1"/>
      <w:numFmt w:val="bullet"/>
      <w:lvlText w:val=""/>
      <w:lvlJc w:val="left"/>
      <w:pPr>
        <w:ind w:left="4468" w:hanging="440"/>
      </w:pPr>
      <w:rPr>
        <w:rFonts w:ascii="Wingdings" w:hAnsi="Wingdings" w:hint="default"/>
      </w:rPr>
    </w:lvl>
    <w:lvl w:ilvl="8" w:tplc="0409000D" w:tentative="1">
      <w:start w:val="1"/>
      <w:numFmt w:val="bullet"/>
      <w:lvlText w:val=""/>
      <w:lvlJc w:val="left"/>
      <w:pPr>
        <w:ind w:left="4908" w:hanging="440"/>
      </w:pPr>
      <w:rPr>
        <w:rFonts w:ascii="Wingdings" w:hAnsi="Wingdings" w:hint="default"/>
      </w:rPr>
    </w:lvl>
  </w:abstractNum>
  <w:abstractNum w:abstractNumId="11" w15:restartNumberingAfterBreak="0">
    <w:nsid w:val="2796594D"/>
    <w:multiLevelType w:val="hybridMultilevel"/>
    <w:tmpl w:val="BB7E6696"/>
    <w:lvl w:ilvl="0" w:tplc="8C0082B4">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2" w15:restartNumberingAfterBreak="0">
    <w:nsid w:val="28D11128"/>
    <w:multiLevelType w:val="hybridMultilevel"/>
    <w:tmpl w:val="E5F23058"/>
    <w:lvl w:ilvl="0" w:tplc="1B26015C">
      <w:start w:val="2"/>
      <w:numFmt w:val="decimalFullWidth"/>
      <w:lvlText w:val="%1．"/>
      <w:lvlJc w:val="left"/>
      <w:pPr>
        <w:tabs>
          <w:tab w:val="num" w:pos="600"/>
        </w:tabs>
        <w:ind w:left="600" w:hanging="420"/>
      </w:pPr>
      <w:rPr>
        <w:rFonts w:hint="eastAsia"/>
      </w:rPr>
    </w:lvl>
    <w:lvl w:ilvl="1" w:tplc="7E1EDAA4" w:tentative="1">
      <w:start w:val="1"/>
      <w:numFmt w:val="aiueoFullWidth"/>
      <w:lvlText w:val="(%2)"/>
      <w:lvlJc w:val="left"/>
      <w:pPr>
        <w:tabs>
          <w:tab w:val="num" w:pos="1020"/>
        </w:tabs>
        <w:ind w:left="1020" w:hanging="420"/>
      </w:pPr>
    </w:lvl>
    <w:lvl w:ilvl="2" w:tplc="43240876" w:tentative="1">
      <w:start w:val="1"/>
      <w:numFmt w:val="decimalEnclosedCircle"/>
      <w:lvlText w:val="%3"/>
      <w:lvlJc w:val="left"/>
      <w:pPr>
        <w:tabs>
          <w:tab w:val="num" w:pos="1440"/>
        </w:tabs>
        <w:ind w:left="1440" w:hanging="420"/>
      </w:pPr>
    </w:lvl>
    <w:lvl w:ilvl="3" w:tplc="E48C7B64" w:tentative="1">
      <w:start w:val="1"/>
      <w:numFmt w:val="decimal"/>
      <w:lvlText w:val="%4."/>
      <w:lvlJc w:val="left"/>
      <w:pPr>
        <w:tabs>
          <w:tab w:val="num" w:pos="1860"/>
        </w:tabs>
        <w:ind w:left="1860" w:hanging="420"/>
      </w:pPr>
    </w:lvl>
    <w:lvl w:ilvl="4" w:tplc="0950800E" w:tentative="1">
      <w:start w:val="1"/>
      <w:numFmt w:val="aiueoFullWidth"/>
      <w:lvlText w:val="(%5)"/>
      <w:lvlJc w:val="left"/>
      <w:pPr>
        <w:tabs>
          <w:tab w:val="num" w:pos="2280"/>
        </w:tabs>
        <w:ind w:left="2280" w:hanging="420"/>
      </w:pPr>
    </w:lvl>
    <w:lvl w:ilvl="5" w:tplc="40AA2404" w:tentative="1">
      <w:start w:val="1"/>
      <w:numFmt w:val="decimalEnclosedCircle"/>
      <w:lvlText w:val="%6"/>
      <w:lvlJc w:val="left"/>
      <w:pPr>
        <w:tabs>
          <w:tab w:val="num" w:pos="2700"/>
        </w:tabs>
        <w:ind w:left="2700" w:hanging="420"/>
      </w:pPr>
    </w:lvl>
    <w:lvl w:ilvl="6" w:tplc="FEFA82DA" w:tentative="1">
      <w:start w:val="1"/>
      <w:numFmt w:val="decimal"/>
      <w:lvlText w:val="%7."/>
      <w:lvlJc w:val="left"/>
      <w:pPr>
        <w:tabs>
          <w:tab w:val="num" w:pos="3120"/>
        </w:tabs>
        <w:ind w:left="3120" w:hanging="420"/>
      </w:pPr>
    </w:lvl>
    <w:lvl w:ilvl="7" w:tplc="5EECDCBA" w:tentative="1">
      <w:start w:val="1"/>
      <w:numFmt w:val="aiueoFullWidth"/>
      <w:lvlText w:val="(%8)"/>
      <w:lvlJc w:val="left"/>
      <w:pPr>
        <w:tabs>
          <w:tab w:val="num" w:pos="3540"/>
        </w:tabs>
        <w:ind w:left="3540" w:hanging="420"/>
      </w:pPr>
    </w:lvl>
    <w:lvl w:ilvl="8" w:tplc="570492AA" w:tentative="1">
      <w:start w:val="1"/>
      <w:numFmt w:val="decimalEnclosedCircle"/>
      <w:lvlText w:val="%9"/>
      <w:lvlJc w:val="left"/>
      <w:pPr>
        <w:tabs>
          <w:tab w:val="num" w:pos="3960"/>
        </w:tabs>
        <w:ind w:left="3960" w:hanging="420"/>
      </w:pPr>
    </w:lvl>
  </w:abstractNum>
  <w:abstractNum w:abstractNumId="13" w15:restartNumberingAfterBreak="0">
    <w:nsid w:val="33F90E14"/>
    <w:multiLevelType w:val="hybridMultilevel"/>
    <w:tmpl w:val="A2B45092"/>
    <w:lvl w:ilvl="0" w:tplc="FC946B86">
      <w:start w:val="2"/>
      <w:numFmt w:val="decimalFullWidth"/>
      <w:lvlText w:val="%1．"/>
      <w:lvlJc w:val="left"/>
      <w:pPr>
        <w:tabs>
          <w:tab w:val="num" w:pos="960"/>
        </w:tabs>
        <w:ind w:left="960" w:hanging="420"/>
      </w:pPr>
      <w:rPr>
        <w:rFonts w:hint="eastAsia"/>
      </w:rPr>
    </w:lvl>
    <w:lvl w:ilvl="1" w:tplc="8D72D662" w:tentative="1">
      <w:start w:val="1"/>
      <w:numFmt w:val="aiueoFullWidth"/>
      <w:lvlText w:val="(%2)"/>
      <w:lvlJc w:val="left"/>
      <w:pPr>
        <w:tabs>
          <w:tab w:val="num" w:pos="1200"/>
        </w:tabs>
        <w:ind w:left="1200" w:hanging="420"/>
      </w:pPr>
    </w:lvl>
    <w:lvl w:ilvl="2" w:tplc="16B2EFCE" w:tentative="1">
      <w:start w:val="1"/>
      <w:numFmt w:val="decimalEnclosedCircle"/>
      <w:lvlText w:val="%3"/>
      <w:lvlJc w:val="left"/>
      <w:pPr>
        <w:tabs>
          <w:tab w:val="num" w:pos="1620"/>
        </w:tabs>
        <w:ind w:left="1620" w:hanging="420"/>
      </w:pPr>
    </w:lvl>
    <w:lvl w:ilvl="3" w:tplc="4F7A90C0" w:tentative="1">
      <w:start w:val="1"/>
      <w:numFmt w:val="decimal"/>
      <w:lvlText w:val="%4."/>
      <w:lvlJc w:val="left"/>
      <w:pPr>
        <w:tabs>
          <w:tab w:val="num" w:pos="2040"/>
        </w:tabs>
        <w:ind w:left="2040" w:hanging="420"/>
      </w:pPr>
    </w:lvl>
    <w:lvl w:ilvl="4" w:tplc="96E0AB86" w:tentative="1">
      <w:start w:val="1"/>
      <w:numFmt w:val="aiueoFullWidth"/>
      <w:lvlText w:val="(%5)"/>
      <w:lvlJc w:val="left"/>
      <w:pPr>
        <w:tabs>
          <w:tab w:val="num" w:pos="2460"/>
        </w:tabs>
        <w:ind w:left="2460" w:hanging="420"/>
      </w:pPr>
    </w:lvl>
    <w:lvl w:ilvl="5" w:tplc="C68A37E8" w:tentative="1">
      <w:start w:val="1"/>
      <w:numFmt w:val="decimalEnclosedCircle"/>
      <w:lvlText w:val="%6"/>
      <w:lvlJc w:val="left"/>
      <w:pPr>
        <w:tabs>
          <w:tab w:val="num" w:pos="2880"/>
        </w:tabs>
        <w:ind w:left="2880" w:hanging="420"/>
      </w:pPr>
    </w:lvl>
    <w:lvl w:ilvl="6" w:tplc="3EE64EF8" w:tentative="1">
      <w:start w:val="1"/>
      <w:numFmt w:val="decimal"/>
      <w:lvlText w:val="%7."/>
      <w:lvlJc w:val="left"/>
      <w:pPr>
        <w:tabs>
          <w:tab w:val="num" w:pos="3300"/>
        </w:tabs>
        <w:ind w:left="3300" w:hanging="420"/>
      </w:pPr>
    </w:lvl>
    <w:lvl w:ilvl="7" w:tplc="DD209056" w:tentative="1">
      <w:start w:val="1"/>
      <w:numFmt w:val="aiueoFullWidth"/>
      <w:lvlText w:val="(%8)"/>
      <w:lvlJc w:val="left"/>
      <w:pPr>
        <w:tabs>
          <w:tab w:val="num" w:pos="3720"/>
        </w:tabs>
        <w:ind w:left="3720" w:hanging="420"/>
      </w:pPr>
    </w:lvl>
    <w:lvl w:ilvl="8" w:tplc="CC162628" w:tentative="1">
      <w:start w:val="1"/>
      <w:numFmt w:val="decimalEnclosedCircle"/>
      <w:lvlText w:val="%9"/>
      <w:lvlJc w:val="left"/>
      <w:pPr>
        <w:tabs>
          <w:tab w:val="num" w:pos="4140"/>
        </w:tabs>
        <w:ind w:left="4140" w:hanging="420"/>
      </w:pPr>
    </w:lvl>
  </w:abstractNum>
  <w:abstractNum w:abstractNumId="14" w15:restartNumberingAfterBreak="0">
    <w:nsid w:val="34D34BCE"/>
    <w:multiLevelType w:val="hybridMultilevel"/>
    <w:tmpl w:val="A2BA5E20"/>
    <w:lvl w:ilvl="0" w:tplc="22C0974C">
      <w:start w:val="2"/>
      <w:numFmt w:val="decimalFullWidth"/>
      <w:lvlText w:val="%1．"/>
      <w:lvlJc w:val="left"/>
      <w:pPr>
        <w:tabs>
          <w:tab w:val="num" w:pos="780"/>
        </w:tabs>
        <w:ind w:left="780" w:hanging="420"/>
      </w:pPr>
      <w:rPr>
        <w:rFonts w:hint="eastAsia"/>
      </w:rPr>
    </w:lvl>
    <w:lvl w:ilvl="1" w:tplc="AA24A9C0" w:tentative="1">
      <w:start w:val="1"/>
      <w:numFmt w:val="aiueoFullWidth"/>
      <w:lvlText w:val="(%2)"/>
      <w:lvlJc w:val="left"/>
      <w:pPr>
        <w:tabs>
          <w:tab w:val="num" w:pos="1020"/>
        </w:tabs>
        <w:ind w:left="1020" w:hanging="420"/>
      </w:pPr>
    </w:lvl>
    <w:lvl w:ilvl="2" w:tplc="95461DAE" w:tentative="1">
      <w:start w:val="1"/>
      <w:numFmt w:val="decimalEnclosedCircle"/>
      <w:lvlText w:val="%3"/>
      <w:lvlJc w:val="left"/>
      <w:pPr>
        <w:tabs>
          <w:tab w:val="num" w:pos="1440"/>
        </w:tabs>
        <w:ind w:left="1440" w:hanging="420"/>
      </w:pPr>
    </w:lvl>
    <w:lvl w:ilvl="3" w:tplc="DEDE9A6E" w:tentative="1">
      <w:start w:val="1"/>
      <w:numFmt w:val="decimal"/>
      <w:lvlText w:val="%4."/>
      <w:lvlJc w:val="left"/>
      <w:pPr>
        <w:tabs>
          <w:tab w:val="num" w:pos="1860"/>
        </w:tabs>
        <w:ind w:left="1860" w:hanging="420"/>
      </w:pPr>
    </w:lvl>
    <w:lvl w:ilvl="4" w:tplc="1CF8DA26" w:tentative="1">
      <w:start w:val="1"/>
      <w:numFmt w:val="aiueoFullWidth"/>
      <w:lvlText w:val="(%5)"/>
      <w:lvlJc w:val="left"/>
      <w:pPr>
        <w:tabs>
          <w:tab w:val="num" w:pos="2280"/>
        </w:tabs>
        <w:ind w:left="2280" w:hanging="420"/>
      </w:pPr>
    </w:lvl>
    <w:lvl w:ilvl="5" w:tplc="81E81DBC" w:tentative="1">
      <w:start w:val="1"/>
      <w:numFmt w:val="decimalEnclosedCircle"/>
      <w:lvlText w:val="%6"/>
      <w:lvlJc w:val="left"/>
      <w:pPr>
        <w:tabs>
          <w:tab w:val="num" w:pos="2700"/>
        </w:tabs>
        <w:ind w:left="2700" w:hanging="420"/>
      </w:pPr>
    </w:lvl>
    <w:lvl w:ilvl="6" w:tplc="04C8D8C2" w:tentative="1">
      <w:start w:val="1"/>
      <w:numFmt w:val="decimal"/>
      <w:lvlText w:val="%7."/>
      <w:lvlJc w:val="left"/>
      <w:pPr>
        <w:tabs>
          <w:tab w:val="num" w:pos="3120"/>
        </w:tabs>
        <w:ind w:left="3120" w:hanging="420"/>
      </w:pPr>
    </w:lvl>
    <w:lvl w:ilvl="7" w:tplc="34BED9B4" w:tentative="1">
      <w:start w:val="1"/>
      <w:numFmt w:val="aiueoFullWidth"/>
      <w:lvlText w:val="(%8)"/>
      <w:lvlJc w:val="left"/>
      <w:pPr>
        <w:tabs>
          <w:tab w:val="num" w:pos="3540"/>
        </w:tabs>
        <w:ind w:left="3540" w:hanging="420"/>
      </w:pPr>
    </w:lvl>
    <w:lvl w:ilvl="8" w:tplc="4AC25BB6" w:tentative="1">
      <w:start w:val="1"/>
      <w:numFmt w:val="decimalEnclosedCircle"/>
      <w:lvlText w:val="%9"/>
      <w:lvlJc w:val="left"/>
      <w:pPr>
        <w:tabs>
          <w:tab w:val="num" w:pos="3960"/>
        </w:tabs>
        <w:ind w:left="3960" w:hanging="420"/>
      </w:pPr>
    </w:lvl>
  </w:abstractNum>
  <w:abstractNum w:abstractNumId="15" w15:restartNumberingAfterBreak="0">
    <w:nsid w:val="3EC24D09"/>
    <w:multiLevelType w:val="hybridMultilevel"/>
    <w:tmpl w:val="16A28D0A"/>
    <w:lvl w:ilvl="0" w:tplc="450645A4">
      <w:start w:val="3"/>
      <w:numFmt w:val="decimalFullWidth"/>
      <w:lvlText w:val="%1．"/>
      <w:lvlJc w:val="left"/>
      <w:pPr>
        <w:tabs>
          <w:tab w:val="num" w:pos="600"/>
        </w:tabs>
        <w:ind w:left="600" w:hanging="4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44577CA4"/>
    <w:multiLevelType w:val="hybridMultilevel"/>
    <w:tmpl w:val="F7144C50"/>
    <w:lvl w:ilvl="0" w:tplc="AEB03B56">
      <w:start w:val="2"/>
      <w:numFmt w:val="decimalFullWidth"/>
      <w:lvlText w:val="%1．"/>
      <w:lvlJc w:val="left"/>
      <w:pPr>
        <w:tabs>
          <w:tab w:val="num" w:pos="600"/>
        </w:tabs>
        <w:ind w:left="600" w:hanging="420"/>
      </w:pPr>
      <w:rPr>
        <w:rFonts w:hint="eastAsia"/>
      </w:rPr>
    </w:lvl>
    <w:lvl w:ilvl="1" w:tplc="A3C2D356" w:tentative="1">
      <w:start w:val="1"/>
      <w:numFmt w:val="aiueoFullWidth"/>
      <w:lvlText w:val="(%2)"/>
      <w:lvlJc w:val="left"/>
      <w:pPr>
        <w:tabs>
          <w:tab w:val="num" w:pos="840"/>
        </w:tabs>
        <w:ind w:left="840" w:hanging="420"/>
      </w:pPr>
    </w:lvl>
    <w:lvl w:ilvl="2" w:tplc="0A12D240" w:tentative="1">
      <w:start w:val="1"/>
      <w:numFmt w:val="decimalEnclosedCircle"/>
      <w:lvlText w:val="%3"/>
      <w:lvlJc w:val="left"/>
      <w:pPr>
        <w:tabs>
          <w:tab w:val="num" w:pos="1260"/>
        </w:tabs>
        <w:ind w:left="1260" w:hanging="420"/>
      </w:pPr>
    </w:lvl>
    <w:lvl w:ilvl="3" w:tplc="79DC737A" w:tentative="1">
      <w:start w:val="1"/>
      <w:numFmt w:val="decimal"/>
      <w:lvlText w:val="%4."/>
      <w:lvlJc w:val="left"/>
      <w:pPr>
        <w:tabs>
          <w:tab w:val="num" w:pos="1680"/>
        </w:tabs>
        <w:ind w:left="1680" w:hanging="420"/>
      </w:pPr>
    </w:lvl>
    <w:lvl w:ilvl="4" w:tplc="90720E9E" w:tentative="1">
      <w:start w:val="1"/>
      <w:numFmt w:val="aiueoFullWidth"/>
      <w:lvlText w:val="(%5)"/>
      <w:lvlJc w:val="left"/>
      <w:pPr>
        <w:tabs>
          <w:tab w:val="num" w:pos="2100"/>
        </w:tabs>
        <w:ind w:left="2100" w:hanging="420"/>
      </w:pPr>
    </w:lvl>
    <w:lvl w:ilvl="5" w:tplc="0FCA2026" w:tentative="1">
      <w:start w:val="1"/>
      <w:numFmt w:val="decimalEnclosedCircle"/>
      <w:lvlText w:val="%6"/>
      <w:lvlJc w:val="left"/>
      <w:pPr>
        <w:tabs>
          <w:tab w:val="num" w:pos="2520"/>
        </w:tabs>
        <w:ind w:left="2520" w:hanging="420"/>
      </w:pPr>
    </w:lvl>
    <w:lvl w:ilvl="6" w:tplc="D328334E" w:tentative="1">
      <w:start w:val="1"/>
      <w:numFmt w:val="decimal"/>
      <w:lvlText w:val="%7."/>
      <w:lvlJc w:val="left"/>
      <w:pPr>
        <w:tabs>
          <w:tab w:val="num" w:pos="2940"/>
        </w:tabs>
        <w:ind w:left="2940" w:hanging="420"/>
      </w:pPr>
    </w:lvl>
    <w:lvl w:ilvl="7" w:tplc="8892CC76" w:tentative="1">
      <w:start w:val="1"/>
      <w:numFmt w:val="aiueoFullWidth"/>
      <w:lvlText w:val="(%8)"/>
      <w:lvlJc w:val="left"/>
      <w:pPr>
        <w:tabs>
          <w:tab w:val="num" w:pos="3360"/>
        </w:tabs>
        <w:ind w:left="3360" w:hanging="420"/>
      </w:pPr>
    </w:lvl>
    <w:lvl w:ilvl="8" w:tplc="86947618" w:tentative="1">
      <w:start w:val="1"/>
      <w:numFmt w:val="decimalEnclosedCircle"/>
      <w:lvlText w:val="%9"/>
      <w:lvlJc w:val="left"/>
      <w:pPr>
        <w:tabs>
          <w:tab w:val="num" w:pos="3780"/>
        </w:tabs>
        <w:ind w:left="3780" w:hanging="420"/>
      </w:pPr>
    </w:lvl>
  </w:abstractNum>
  <w:abstractNum w:abstractNumId="17" w15:restartNumberingAfterBreak="0">
    <w:nsid w:val="456620BC"/>
    <w:multiLevelType w:val="hybridMultilevel"/>
    <w:tmpl w:val="E5F696C2"/>
    <w:lvl w:ilvl="0" w:tplc="20EED058">
      <w:start w:val="2"/>
      <w:numFmt w:val="decimalFullWidth"/>
      <w:lvlText w:val="%1．"/>
      <w:lvlJc w:val="left"/>
      <w:pPr>
        <w:tabs>
          <w:tab w:val="num" w:pos="600"/>
        </w:tabs>
        <w:ind w:left="600" w:hanging="420"/>
      </w:pPr>
      <w:rPr>
        <w:rFonts w:hint="eastAsia"/>
      </w:rPr>
    </w:lvl>
    <w:lvl w:ilvl="1" w:tplc="4A2A9B82" w:tentative="1">
      <w:start w:val="1"/>
      <w:numFmt w:val="aiueoFullWidth"/>
      <w:lvlText w:val="(%2)"/>
      <w:lvlJc w:val="left"/>
      <w:pPr>
        <w:tabs>
          <w:tab w:val="num" w:pos="840"/>
        </w:tabs>
        <w:ind w:left="840" w:hanging="420"/>
      </w:pPr>
    </w:lvl>
    <w:lvl w:ilvl="2" w:tplc="38CE7F46" w:tentative="1">
      <w:start w:val="1"/>
      <w:numFmt w:val="decimalEnclosedCircle"/>
      <w:lvlText w:val="%3"/>
      <w:lvlJc w:val="left"/>
      <w:pPr>
        <w:tabs>
          <w:tab w:val="num" w:pos="1260"/>
        </w:tabs>
        <w:ind w:left="1260" w:hanging="420"/>
      </w:pPr>
    </w:lvl>
    <w:lvl w:ilvl="3" w:tplc="0E8C859C" w:tentative="1">
      <w:start w:val="1"/>
      <w:numFmt w:val="decimal"/>
      <w:lvlText w:val="%4."/>
      <w:lvlJc w:val="left"/>
      <w:pPr>
        <w:tabs>
          <w:tab w:val="num" w:pos="1680"/>
        </w:tabs>
        <w:ind w:left="1680" w:hanging="420"/>
      </w:pPr>
    </w:lvl>
    <w:lvl w:ilvl="4" w:tplc="4CD03404" w:tentative="1">
      <w:start w:val="1"/>
      <w:numFmt w:val="aiueoFullWidth"/>
      <w:lvlText w:val="(%5)"/>
      <w:lvlJc w:val="left"/>
      <w:pPr>
        <w:tabs>
          <w:tab w:val="num" w:pos="2100"/>
        </w:tabs>
        <w:ind w:left="2100" w:hanging="420"/>
      </w:pPr>
    </w:lvl>
    <w:lvl w:ilvl="5" w:tplc="CDD86590" w:tentative="1">
      <w:start w:val="1"/>
      <w:numFmt w:val="decimalEnclosedCircle"/>
      <w:lvlText w:val="%6"/>
      <w:lvlJc w:val="left"/>
      <w:pPr>
        <w:tabs>
          <w:tab w:val="num" w:pos="2520"/>
        </w:tabs>
        <w:ind w:left="2520" w:hanging="420"/>
      </w:pPr>
    </w:lvl>
    <w:lvl w:ilvl="6" w:tplc="ADFAE322" w:tentative="1">
      <w:start w:val="1"/>
      <w:numFmt w:val="decimal"/>
      <w:lvlText w:val="%7."/>
      <w:lvlJc w:val="left"/>
      <w:pPr>
        <w:tabs>
          <w:tab w:val="num" w:pos="2940"/>
        </w:tabs>
        <w:ind w:left="2940" w:hanging="420"/>
      </w:pPr>
    </w:lvl>
    <w:lvl w:ilvl="7" w:tplc="4210AF94" w:tentative="1">
      <w:start w:val="1"/>
      <w:numFmt w:val="aiueoFullWidth"/>
      <w:lvlText w:val="(%8)"/>
      <w:lvlJc w:val="left"/>
      <w:pPr>
        <w:tabs>
          <w:tab w:val="num" w:pos="3360"/>
        </w:tabs>
        <w:ind w:left="3360" w:hanging="420"/>
      </w:pPr>
    </w:lvl>
    <w:lvl w:ilvl="8" w:tplc="3CB6A036" w:tentative="1">
      <w:start w:val="1"/>
      <w:numFmt w:val="decimalEnclosedCircle"/>
      <w:lvlText w:val="%9"/>
      <w:lvlJc w:val="left"/>
      <w:pPr>
        <w:tabs>
          <w:tab w:val="num" w:pos="3780"/>
        </w:tabs>
        <w:ind w:left="3780" w:hanging="420"/>
      </w:pPr>
    </w:lvl>
  </w:abstractNum>
  <w:abstractNum w:abstractNumId="18" w15:restartNumberingAfterBreak="0">
    <w:nsid w:val="4B6B7BDC"/>
    <w:multiLevelType w:val="hybridMultilevel"/>
    <w:tmpl w:val="9C48E752"/>
    <w:lvl w:ilvl="0" w:tplc="DD860C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C246FF"/>
    <w:multiLevelType w:val="hybridMultilevel"/>
    <w:tmpl w:val="DB20D522"/>
    <w:lvl w:ilvl="0" w:tplc="053AF73E">
      <w:start w:val="1"/>
      <w:numFmt w:val="decimalFullWidth"/>
      <w:lvlText w:val="%1．"/>
      <w:lvlJc w:val="left"/>
      <w:pPr>
        <w:tabs>
          <w:tab w:val="num" w:pos="420"/>
        </w:tabs>
        <w:ind w:left="420" w:hanging="420"/>
      </w:pPr>
      <w:rPr>
        <w:rFonts w:hint="eastAsia"/>
      </w:rPr>
    </w:lvl>
    <w:lvl w:ilvl="1" w:tplc="90DE0324" w:tentative="1">
      <w:start w:val="1"/>
      <w:numFmt w:val="aiueoFullWidth"/>
      <w:lvlText w:val="(%2)"/>
      <w:lvlJc w:val="left"/>
      <w:pPr>
        <w:tabs>
          <w:tab w:val="num" w:pos="840"/>
        </w:tabs>
        <w:ind w:left="840" w:hanging="420"/>
      </w:pPr>
    </w:lvl>
    <w:lvl w:ilvl="2" w:tplc="E9C25752" w:tentative="1">
      <w:start w:val="1"/>
      <w:numFmt w:val="decimalEnclosedCircle"/>
      <w:lvlText w:val="%3"/>
      <w:lvlJc w:val="left"/>
      <w:pPr>
        <w:tabs>
          <w:tab w:val="num" w:pos="1260"/>
        </w:tabs>
        <w:ind w:left="1260" w:hanging="420"/>
      </w:pPr>
    </w:lvl>
    <w:lvl w:ilvl="3" w:tplc="37ECC15A" w:tentative="1">
      <w:start w:val="1"/>
      <w:numFmt w:val="decimal"/>
      <w:lvlText w:val="%4."/>
      <w:lvlJc w:val="left"/>
      <w:pPr>
        <w:tabs>
          <w:tab w:val="num" w:pos="1680"/>
        </w:tabs>
        <w:ind w:left="1680" w:hanging="420"/>
      </w:pPr>
    </w:lvl>
    <w:lvl w:ilvl="4" w:tplc="16FAD904" w:tentative="1">
      <w:start w:val="1"/>
      <w:numFmt w:val="aiueoFullWidth"/>
      <w:lvlText w:val="(%5)"/>
      <w:lvlJc w:val="left"/>
      <w:pPr>
        <w:tabs>
          <w:tab w:val="num" w:pos="2100"/>
        </w:tabs>
        <w:ind w:left="2100" w:hanging="420"/>
      </w:pPr>
    </w:lvl>
    <w:lvl w:ilvl="5" w:tplc="F3C42F6E" w:tentative="1">
      <w:start w:val="1"/>
      <w:numFmt w:val="decimalEnclosedCircle"/>
      <w:lvlText w:val="%6"/>
      <w:lvlJc w:val="left"/>
      <w:pPr>
        <w:tabs>
          <w:tab w:val="num" w:pos="2520"/>
        </w:tabs>
        <w:ind w:left="2520" w:hanging="420"/>
      </w:pPr>
    </w:lvl>
    <w:lvl w:ilvl="6" w:tplc="F522AADC" w:tentative="1">
      <w:start w:val="1"/>
      <w:numFmt w:val="decimal"/>
      <w:lvlText w:val="%7."/>
      <w:lvlJc w:val="left"/>
      <w:pPr>
        <w:tabs>
          <w:tab w:val="num" w:pos="2940"/>
        </w:tabs>
        <w:ind w:left="2940" w:hanging="420"/>
      </w:pPr>
    </w:lvl>
    <w:lvl w:ilvl="7" w:tplc="507C0EC2" w:tentative="1">
      <w:start w:val="1"/>
      <w:numFmt w:val="aiueoFullWidth"/>
      <w:lvlText w:val="(%8)"/>
      <w:lvlJc w:val="left"/>
      <w:pPr>
        <w:tabs>
          <w:tab w:val="num" w:pos="3360"/>
        </w:tabs>
        <w:ind w:left="3360" w:hanging="420"/>
      </w:pPr>
    </w:lvl>
    <w:lvl w:ilvl="8" w:tplc="654ECA2C" w:tentative="1">
      <w:start w:val="1"/>
      <w:numFmt w:val="decimalEnclosedCircle"/>
      <w:lvlText w:val="%9"/>
      <w:lvlJc w:val="left"/>
      <w:pPr>
        <w:tabs>
          <w:tab w:val="num" w:pos="3780"/>
        </w:tabs>
        <w:ind w:left="3780" w:hanging="420"/>
      </w:pPr>
    </w:lvl>
  </w:abstractNum>
  <w:abstractNum w:abstractNumId="20" w15:restartNumberingAfterBreak="0">
    <w:nsid w:val="7B710060"/>
    <w:multiLevelType w:val="hybridMultilevel"/>
    <w:tmpl w:val="3D54092E"/>
    <w:lvl w:ilvl="0" w:tplc="263A0414">
      <w:start w:val="2"/>
      <w:numFmt w:val="decimalFullWidth"/>
      <w:lvlText w:val="%1．"/>
      <w:lvlJc w:val="left"/>
      <w:pPr>
        <w:tabs>
          <w:tab w:val="num" w:pos="600"/>
        </w:tabs>
        <w:ind w:left="600" w:hanging="420"/>
      </w:pPr>
      <w:rPr>
        <w:rFonts w:hint="eastAsia"/>
      </w:rPr>
    </w:lvl>
    <w:lvl w:ilvl="1" w:tplc="BC28EB10" w:tentative="1">
      <w:start w:val="1"/>
      <w:numFmt w:val="aiueoFullWidth"/>
      <w:lvlText w:val="(%2)"/>
      <w:lvlJc w:val="left"/>
      <w:pPr>
        <w:tabs>
          <w:tab w:val="num" w:pos="840"/>
        </w:tabs>
        <w:ind w:left="840" w:hanging="420"/>
      </w:pPr>
    </w:lvl>
    <w:lvl w:ilvl="2" w:tplc="73BA3CA0" w:tentative="1">
      <w:start w:val="1"/>
      <w:numFmt w:val="decimalEnclosedCircle"/>
      <w:lvlText w:val="%3"/>
      <w:lvlJc w:val="left"/>
      <w:pPr>
        <w:tabs>
          <w:tab w:val="num" w:pos="1260"/>
        </w:tabs>
        <w:ind w:left="1260" w:hanging="420"/>
      </w:pPr>
    </w:lvl>
    <w:lvl w:ilvl="3" w:tplc="1BEA3A96" w:tentative="1">
      <w:start w:val="1"/>
      <w:numFmt w:val="decimal"/>
      <w:lvlText w:val="%4."/>
      <w:lvlJc w:val="left"/>
      <w:pPr>
        <w:tabs>
          <w:tab w:val="num" w:pos="1680"/>
        </w:tabs>
        <w:ind w:left="1680" w:hanging="420"/>
      </w:pPr>
    </w:lvl>
    <w:lvl w:ilvl="4" w:tplc="11A2B66E" w:tentative="1">
      <w:start w:val="1"/>
      <w:numFmt w:val="aiueoFullWidth"/>
      <w:lvlText w:val="(%5)"/>
      <w:lvlJc w:val="left"/>
      <w:pPr>
        <w:tabs>
          <w:tab w:val="num" w:pos="2100"/>
        </w:tabs>
        <w:ind w:left="2100" w:hanging="420"/>
      </w:pPr>
    </w:lvl>
    <w:lvl w:ilvl="5" w:tplc="219269A8" w:tentative="1">
      <w:start w:val="1"/>
      <w:numFmt w:val="decimalEnclosedCircle"/>
      <w:lvlText w:val="%6"/>
      <w:lvlJc w:val="left"/>
      <w:pPr>
        <w:tabs>
          <w:tab w:val="num" w:pos="2520"/>
        </w:tabs>
        <w:ind w:left="2520" w:hanging="420"/>
      </w:pPr>
    </w:lvl>
    <w:lvl w:ilvl="6" w:tplc="C20CCE2E" w:tentative="1">
      <w:start w:val="1"/>
      <w:numFmt w:val="decimal"/>
      <w:lvlText w:val="%7."/>
      <w:lvlJc w:val="left"/>
      <w:pPr>
        <w:tabs>
          <w:tab w:val="num" w:pos="2940"/>
        </w:tabs>
        <w:ind w:left="2940" w:hanging="420"/>
      </w:pPr>
    </w:lvl>
    <w:lvl w:ilvl="7" w:tplc="44E8FFB4" w:tentative="1">
      <w:start w:val="1"/>
      <w:numFmt w:val="aiueoFullWidth"/>
      <w:lvlText w:val="(%8)"/>
      <w:lvlJc w:val="left"/>
      <w:pPr>
        <w:tabs>
          <w:tab w:val="num" w:pos="3360"/>
        </w:tabs>
        <w:ind w:left="3360" w:hanging="420"/>
      </w:pPr>
    </w:lvl>
    <w:lvl w:ilvl="8" w:tplc="22A6B752" w:tentative="1">
      <w:start w:val="1"/>
      <w:numFmt w:val="decimalEnclosedCircle"/>
      <w:lvlText w:val="%9"/>
      <w:lvlJc w:val="left"/>
      <w:pPr>
        <w:tabs>
          <w:tab w:val="num" w:pos="3780"/>
        </w:tabs>
        <w:ind w:left="3780" w:hanging="420"/>
      </w:pPr>
    </w:lvl>
  </w:abstractNum>
  <w:abstractNum w:abstractNumId="21" w15:restartNumberingAfterBreak="0">
    <w:nsid w:val="7C6F0C22"/>
    <w:multiLevelType w:val="hybridMultilevel"/>
    <w:tmpl w:val="556A3BE0"/>
    <w:lvl w:ilvl="0" w:tplc="4E849B9C">
      <w:start w:val="2"/>
      <w:numFmt w:val="decimalFullWidth"/>
      <w:lvlText w:val="%1．"/>
      <w:lvlJc w:val="left"/>
      <w:pPr>
        <w:tabs>
          <w:tab w:val="num" w:pos="600"/>
        </w:tabs>
        <w:ind w:left="600" w:hanging="420"/>
      </w:pPr>
      <w:rPr>
        <w:rFonts w:hint="eastAsia"/>
      </w:rPr>
    </w:lvl>
    <w:lvl w:ilvl="1" w:tplc="5BE4C198" w:tentative="1">
      <w:start w:val="1"/>
      <w:numFmt w:val="aiueoFullWidth"/>
      <w:lvlText w:val="(%2)"/>
      <w:lvlJc w:val="left"/>
      <w:pPr>
        <w:tabs>
          <w:tab w:val="num" w:pos="1020"/>
        </w:tabs>
        <w:ind w:left="1020" w:hanging="420"/>
      </w:pPr>
    </w:lvl>
    <w:lvl w:ilvl="2" w:tplc="9356E4F2" w:tentative="1">
      <w:start w:val="1"/>
      <w:numFmt w:val="decimalEnclosedCircle"/>
      <w:lvlText w:val="%3"/>
      <w:lvlJc w:val="left"/>
      <w:pPr>
        <w:tabs>
          <w:tab w:val="num" w:pos="1440"/>
        </w:tabs>
        <w:ind w:left="1440" w:hanging="420"/>
      </w:pPr>
    </w:lvl>
    <w:lvl w:ilvl="3" w:tplc="C57A71E8" w:tentative="1">
      <w:start w:val="1"/>
      <w:numFmt w:val="decimal"/>
      <w:lvlText w:val="%4."/>
      <w:lvlJc w:val="left"/>
      <w:pPr>
        <w:tabs>
          <w:tab w:val="num" w:pos="1860"/>
        </w:tabs>
        <w:ind w:left="1860" w:hanging="420"/>
      </w:pPr>
    </w:lvl>
    <w:lvl w:ilvl="4" w:tplc="46F22450" w:tentative="1">
      <w:start w:val="1"/>
      <w:numFmt w:val="aiueoFullWidth"/>
      <w:lvlText w:val="(%5)"/>
      <w:lvlJc w:val="left"/>
      <w:pPr>
        <w:tabs>
          <w:tab w:val="num" w:pos="2280"/>
        </w:tabs>
        <w:ind w:left="2280" w:hanging="420"/>
      </w:pPr>
    </w:lvl>
    <w:lvl w:ilvl="5" w:tplc="7B981BAC" w:tentative="1">
      <w:start w:val="1"/>
      <w:numFmt w:val="decimalEnclosedCircle"/>
      <w:lvlText w:val="%6"/>
      <w:lvlJc w:val="left"/>
      <w:pPr>
        <w:tabs>
          <w:tab w:val="num" w:pos="2700"/>
        </w:tabs>
        <w:ind w:left="2700" w:hanging="420"/>
      </w:pPr>
    </w:lvl>
    <w:lvl w:ilvl="6" w:tplc="0B227956" w:tentative="1">
      <w:start w:val="1"/>
      <w:numFmt w:val="decimal"/>
      <w:lvlText w:val="%7."/>
      <w:lvlJc w:val="left"/>
      <w:pPr>
        <w:tabs>
          <w:tab w:val="num" w:pos="3120"/>
        </w:tabs>
        <w:ind w:left="3120" w:hanging="420"/>
      </w:pPr>
    </w:lvl>
    <w:lvl w:ilvl="7" w:tplc="5B6CAB0C" w:tentative="1">
      <w:start w:val="1"/>
      <w:numFmt w:val="aiueoFullWidth"/>
      <w:lvlText w:val="(%8)"/>
      <w:lvlJc w:val="left"/>
      <w:pPr>
        <w:tabs>
          <w:tab w:val="num" w:pos="3540"/>
        </w:tabs>
        <w:ind w:left="3540" w:hanging="420"/>
      </w:pPr>
    </w:lvl>
    <w:lvl w:ilvl="8" w:tplc="74DEF278" w:tentative="1">
      <w:start w:val="1"/>
      <w:numFmt w:val="decimalEnclosedCircle"/>
      <w:lvlText w:val="%9"/>
      <w:lvlJc w:val="left"/>
      <w:pPr>
        <w:tabs>
          <w:tab w:val="num" w:pos="3960"/>
        </w:tabs>
        <w:ind w:left="3960" w:hanging="420"/>
      </w:pPr>
    </w:lvl>
  </w:abstractNum>
  <w:abstractNum w:abstractNumId="22" w15:restartNumberingAfterBreak="0">
    <w:nsid w:val="7CF22A57"/>
    <w:multiLevelType w:val="hybridMultilevel"/>
    <w:tmpl w:val="4040235A"/>
    <w:lvl w:ilvl="0" w:tplc="48E85E62">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1207825">
    <w:abstractNumId w:val="19"/>
  </w:num>
  <w:num w:numId="2" w16cid:durableId="1484010751">
    <w:abstractNumId w:val="8"/>
  </w:num>
  <w:num w:numId="3" w16cid:durableId="1600333554">
    <w:abstractNumId w:val="21"/>
  </w:num>
  <w:num w:numId="4" w16cid:durableId="342325693">
    <w:abstractNumId w:val="12"/>
  </w:num>
  <w:num w:numId="5" w16cid:durableId="1865359660">
    <w:abstractNumId w:val="7"/>
  </w:num>
  <w:num w:numId="6" w16cid:durableId="1125655563">
    <w:abstractNumId w:val="14"/>
  </w:num>
  <w:num w:numId="7" w16cid:durableId="1596480559">
    <w:abstractNumId w:val="17"/>
  </w:num>
  <w:num w:numId="8" w16cid:durableId="585577702">
    <w:abstractNumId w:val="9"/>
  </w:num>
  <w:num w:numId="9" w16cid:durableId="699477238">
    <w:abstractNumId w:val="20"/>
  </w:num>
  <w:num w:numId="10" w16cid:durableId="954362731">
    <w:abstractNumId w:val="13"/>
  </w:num>
  <w:num w:numId="11" w16cid:durableId="332418114">
    <w:abstractNumId w:val="16"/>
  </w:num>
  <w:num w:numId="12" w16cid:durableId="87240639">
    <w:abstractNumId w:val="6"/>
  </w:num>
  <w:num w:numId="13" w16cid:durableId="2036422436">
    <w:abstractNumId w:val="0"/>
  </w:num>
  <w:num w:numId="14" w16cid:durableId="2135325520">
    <w:abstractNumId w:val="1"/>
  </w:num>
  <w:num w:numId="15" w16cid:durableId="975335729">
    <w:abstractNumId w:val="2"/>
  </w:num>
  <w:num w:numId="16" w16cid:durableId="225460354">
    <w:abstractNumId w:val="15"/>
  </w:num>
  <w:num w:numId="17" w16cid:durableId="236205336">
    <w:abstractNumId w:val="4"/>
  </w:num>
  <w:num w:numId="18" w16cid:durableId="494682963">
    <w:abstractNumId w:val="22"/>
  </w:num>
  <w:num w:numId="19" w16cid:durableId="960959750">
    <w:abstractNumId w:val="5"/>
  </w:num>
  <w:num w:numId="20" w16cid:durableId="1742751918">
    <w:abstractNumId w:val="11"/>
  </w:num>
  <w:num w:numId="21" w16cid:durableId="684942267">
    <w:abstractNumId w:val="3"/>
  </w:num>
  <w:num w:numId="22" w16cid:durableId="1149202671">
    <w:abstractNumId w:val="18"/>
  </w:num>
  <w:num w:numId="23" w16cid:durableId="1229808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2C"/>
    <w:rsid w:val="0000064F"/>
    <w:rsid w:val="0000273A"/>
    <w:rsid w:val="0001185D"/>
    <w:rsid w:val="00021C3F"/>
    <w:rsid w:val="000269D9"/>
    <w:rsid w:val="00032703"/>
    <w:rsid w:val="00041848"/>
    <w:rsid w:val="00043B2F"/>
    <w:rsid w:val="00052994"/>
    <w:rsid w:val="00072714"/>
    <w:rsid w:val="00072B76"/>
    <w:rsid w:val="0008246D"/>
    <w:rsid w:val="0008752E"/>
    <w:rsid w:val="0009067E"/>
    <w:rsid w:val="0009555D"/>
    <w:rsid w:val="000B130C"/>
    <w:rsid w:val="000B3AF2"/>
    <w:rsid w:val="000C21ED"/>
    <w:rsid w:val="000D3923"/>
    <w:rsid w:val="000F12E8"/>
    <w:rsid w:val="00100983"/>
    <w:rsid w:val="00121C35"/>
    <w:rsid w:val="0013270B"/>
    <w:rsid w:val="001377BE"/>
    <w:rsid w:val="0014184D"/>
    <w:rsid w:val="00145DC0"/>
    <w:rsid w:val="00146B9E"/>
    <w:rsid w:val="00153541"/>
    <w:rsid w:val="00160B4B"/>
    <w:rsid w:val="00175C4E"/>
    <w:rsid w:val="0019261C"/>
    <w:rsid w:val="001926DA"/>
    <w:rsid w:val="001A675B"/>
    <w:rsid w:val="001D0283"/>
    <w:rsid w:val="001D1325"/>
    <w:rsid w:val="001D5EE1"/>
    <w:rsid w:val="001D7E1B"/>
    <w:rsid w:val="001F2772"/>
    <w:rsid w:val="00231B9A"/>
    <w:rsid w:val="002447BF"/>
    <w:rsid w:val="002543C1"/>
    <w:rsid w:val="0025648F"/>
    <w:rsid w:val="00272CBB"/>
    <w:rsid w:val="002964B0"/>
    <w:rsid w:val="00296AF8"/>
    <w:rsid w:val="002C0288"/>
    <w:rsid w:val="002F5523"/>
    <w:rsid w:val="0030047C"/>
    <w:rsid w:val="00317265"/>
    <w:rsid w:val="003263DD"/>
    <w:rsid w:val="003316F3"/>
    <w:rsid w:val="0034055F"/>
    <w:rsid w:val="00340C70"/>
    <w:rsid w:val="00343318"/>
    <w:rsid w:val="0035452E"/>
    <w:rsid w:val="003607AF"/>
    <w:rsid w:val="0037350C"/>
    <w:rsid w:val="00374459"/>
    <w:rsid w:val="0038521D"/>
    <w:rsid w:val="003B5089"/>
    <w:rsid w:val="003F0CE6"/>
    <w:rsid w:val="0040194F"/>
    <w:rsid w:val="00407E11"/>
    <w:rsid w:val="0041407B"/>
    <w:rsid w:val="00420D79"/>
    <w:rsid w:val="0047069D"/>
    <w:rsid w:val="00480F6E"/>
    <w:rsid w:val="004C3645"/>
    <w:rsid w:val="004C67C9"/>
    <w:rsid w:val="004D05B6"/>
    <w:rsid w:val="004D479B"/>
    <w:rsid w:val="004D4A7A"/>
    <w:rsid w:val="004E420E"/>
    <w:rsid w:val="004E64E1"/>
    <w:rsid w:val="004F7B10"/>
    <w:rsid w:val="00501B1F"/>
    <w:rsid w:val="00510E7F"/>
    <w:rsid w:val="0051518F"/>
    <w:rsid w:val="00517AB2"/>
    <w:rsid w:val="00520F59"/>
    <w:rsid w:val="00524692"/>
    <w:rsid w:val="00540D7E"/>
    <w:rsid w:val="005625BD"/>
    <w:rsid w:val="00562937"/>
    <w:rsid w:val="00570127"/>
    <w:rsid w:val="00573B0B"/>
    <w:rsid w:val="00585ECE"/>
    <w:rsid w:val="0059440B"/>
    <w:rsid w:val="005A5A19"/>
    <w:rsid w:val="005B0AE3"/>
    <w:rsid w:val="005B17FE"/>
    <w:rsid w:val="005B53DE"/>
    <w:rsid w:val="005C4DD8"/>
    <w:rsid w:val="005C7A69"/>
    <w:rsid w:val="005E2BA2"/>
    <w:rsid w:val="005E393B"/>
    <w:rsid w:val="005E5C73"/>
    <w:rsid w:val="005E5E5B"/>
    <w:rsid w:val="005E6360"/>
    <w:rsid w:val="00602565"/>
    <w:rsid w:val="00606832"/>
    <w:rsid w:val="00631AC9"/>
    <w:rsid w:val="00636BBC"/>
    <w:rsid w:val="00641C59"/>
    <w:rsid w:val="006610B5"/>
    <w:rsid w:val="00676724"/>
    <w:rsid w:val="006827DE"/>
    <w:rsid w:val="00687A0A"/>
    <w:rsid w:val="0069168A"/>
    <w:rsid w:val="00693838"/>
    <w:rsid w:val="006B0F9A"/>
    <w:rsid w:val="006C0917"/>
    <w:rsid w:val="006F3B53"/>
    <w:rsid w:val="006F6770"/>
    <w:rsid w:val="006F6F12"/>
    <w:rsid w:val="007027C0"/>
    <w:rsid w:val="0071345E"/>
    <w:rsid w:val="00743EF3"/>
    <w:rsid w:val="007464B2"/>
    <w:rsid w:val="007625D0"/>
    <w:rsid w:val="00764F00"/>
    <w:rsid w:val="007750A9"/>
    <w:rsid w:val="007865D2"/>
    <w:rsid w:val="0078783D"/>
    <w:rsid w:val="00787C7B"/>
    <w:rsid w:val="00794A19"/>
    <w:rsid w:val="007A6EBA"/>
    <w:rsid w:val="007B2C87"/>
    <w:rsid w:val="007B2E9C"/>
    <w:rsid w:val="007D27A2"/>
    <w:rsid w:val="007D5B70"/>
    <w:rsid w:val="007D61FC"/>
    <w:rsid w:val="007D6F35"/>
    <w:rsid w:val="007E1998"/>
    <w:rsid w:val="007F1578"/>
    <w:rsid w:val="007F628B"/>
    <w:rsid w:val="008067E4"/>
    <w:rsid w:val="00817C59"/>
    <w:rsid w:val="008434A6"/>
    <w:rsid w:val="008442A3"/>
    <w:rsid w:val="00855B3A"/>
    <w:rsid w:val="00855DD1"/>
    <w:rsid w:val="00856C6B"/>
    <w:rsid w:val="00871AD4"/>
    <w:rsid w:val="008751F3"/>
    <w:rsid w:val="00881410"/>
    <w:rsid w:val="008954F8"/>
    <w:rsid w:val="008D5C8D"/>
    <w:rsid w:val="008D7639"/>
    <w:rsid w:val="008E6EF1"/>
    <w:rsid w:val="008F377C"/>
    <w:rsid w:val="0090269A"/>
    <w:rsid w:val="00904252"/>
    <w:rsid w:val="009108EB"/>
    <w:rsid w:val="00916AE8"/>
    <w:rsid w:val="009213E6"/>
    <w:rsid w:val="00925D81"/>
    <w:rsid w:val="009409D0"/>
    <w:rsid w:val="009415A7"/>
    <w:rsid w:val="00941677"/>
    <w:rsid w:val="009479C8"/>
    <w:rsid w:val="00954450"/>
    <w:rsid w:val="00967549"/>
    <w:rsid w:val="0098021E"/>
    <w:rsid w:val="0098394F"/>
    <w:rsid w:val="00983FE2"/>
    <w:rsid w:val="009B7DE7"/>
    <w:rsid w:val="009D1D19"/>
    <w:rsid w:val="009D2B7B"/>
    <w:rsid w:val="009F1193"/>
    <w:rsid w:val="009F785F"/>
    <w:rsid w:val="00A1179A"/>
    <w:rsid w:val="00A12CC9"/>
    <w:rsid w:val="00A134D2"/>
    <w:rsid w:val="00A146CF"/>
    <w:rsid w:val="00A21776"/>
    <w:rsid w:val="00A21E36"/>
    <w:rsid w:val="00A26985"/>
    <w:rsid w:val="00A30E3D"/>
    <w:rsid w:val="00A35B42"/>
    <w:rsid w:val="00A4145B"/>
    <w:rsid w:val="00A464FD"/>
    <w:rsid w:val="00A5159D"/>
    <w:rsid w:val="00A64564"/>
    <w:rsid w:val="00A64AEA"/>
    <w:rsid w:val="00A65E59"/>
    <w:rsid w:val="00A72A69"/>
    <w:rsid w:val="00A7736E"/>
    <w:rsid w:val="00A929CD"/>
    <w:rsid w:val="00AA4C7F"/>
    <w:rsid w:val="00AB0386"/>
    <w:rsid w:val="00AC5117"/>
    <w:rsid w:val="00AC7B27"/>
    <w:rsid w:val="00AE2841"/>
    <w:rsid w:val="00B03BAA"/>
    <w:rsid w:val="00B2782C"/>
    <w:rsid w:val="00B611F2"/>
    <w:rsid w:val="00B646DA"/>
    <w:rsid w:val="00B67CA9"/>
    <w:rsid w:val="00B7647D"/>
    <w:rsid w:val="00B873D8"/>
    <w:rsid w:val="00B87D73"/>
    <w:rsid w:val="00B928EC"/>
    <w:rsid w:val="00B932C5"/>
    <w:rsid w:val="00BA7A6B"/>
    <w:rsid w:val="00BB1F95"/>
    <w:rsid w:val="00BC1AE4"/>
    <w:rsid w:val="00BC30CA"/>
    <w:rsid w:val="00BF2269"/>
    <w:rsid w:val="00C03443"/>
    <w:rsid w:val="00C17C40"/>
    <w:rsid w:val="00C20304"/>
    <w:rsid w:val="00C32E31"/>
    <w:rsid w:val="00C412B0"/>
    <w:rsid w:val="00C47E8E"/>
    <w:rsid w:val="00C61306"/>
    <w:rsid w:val="00C64580"/>
    <w:rsid w:val="00C72710"/>
    <w:rsid w:val="00C730C1"/>
    <w:rsid w:val="00C8007B"/>
    <w:rsid w:val="00C9500A"/>
    <w:rsid w:val="00C973DE"/>
    <w:rsid w:val="00CA1572"/>
    <w:rsid w:val="00CA1D94"/>
    <w:rsid w:val="00CC1709"/>
    <w:rsid w:val="00CC2669"/>
    <w:rsid w:val="00CC2F82"/>
    <w:rsid w:val="00CD294A"/>
    <w:rsid w:val="00CF6F3D"/>
    <w:rsid w:val="00D00807"/>
    <w:rsid w:val="00D05137"/>
    <w:rsid w:val="00D07532"/>
    <w:rsid w:val="00D14D20"/>
    <w:rsid w:val="00D228FA"/>
    <w:rsid w:val="00D23E9F"/>
    <w:rsid w:val="00D33CC5"/>
    <w:rsid w:val="00D479F2"/>
    <w:rsid w:val="00D511BF"/>
    <w:rsid w:val="00D52F65"/>
    <w:rsid w:val="00D634FA"/>
    <w:rsid w:val="00D72CE3"/>
    <w:rsid w:val="00D81490"/>
    <w:rsid w:val="00D83657"/>
    <w:rsid w:val="00DA53CF"/>
    <w:rsid w:val="00DB229A"/>
    <w:rsid w:val="00DC00A6"/>
    <w:rsid w:val="00DC1EC4"/>
    <w:rsid w:val="00DC7C6F"/>
    <w:rsid w:val="00DD5E03"/>
    <w:rsid w:val="00DF7853"/>
    <w:rsid w:val="00E02AAA"/>
    <w:rsid w:val="00E12A87"/>
    <w:rsid w:val="00E14BA1"/>
    <w:rsid w:val="00E229AA"/>
    <w:rsid w:val="00E25E76"/>
    <w:rsid w:val="00E32102"/>
    <w:rsid w:val="00E43253"/>
    <w:rsid w:val="00E432A5"/>
    <w:rsid w:val="00E4572D"/>
    <w:rsid w:val="00E54728"/>
    <w:rsid w:val="00E560E2"/>
    <w:rsid w:val="00E61D99"/>
    <w:rsid w:val="00E73354"/>
    <w:rsid w:val="00E75031"/>
    <w:rsid w:val="00E94588"/>
    <w:rsid w:val="00EB373A"/>
    <w:rsid w:val="00EB70B4"/>
    <w:rsid w:val="00EC792C"/>
    <w:rsid w:val="00ED21A4"/>
    <w:rsid w:val="00ED7FD7"/>
    <w:rsid w:val="00EE70BA"/>
    <w:rsid w:val="00EF00F6"/>
    <w:rsid w:val="00F11C6C"/>
    <w:rsid w:val="00F207E6"/>
    <w:rsid w:val="00F34507"/>
    <w:rsid w:val="00F55EA3"/>
    <w:rsid w:val="00F56D2D"/>
    <w:rsid w:val="00F635DA"/>
    <w:rsid w:val="00F66AC8"/>
    <w:rsid w:val="00F710CC"/>
    <w:rsid w:val="00F72E9E"/>
    <w:rsid w:val="00F84DC0"/>
    <w:rsid w:val="00FB57DE"/>
    <w:rsid w:val="00FD4CBD"/>
    <w:rsid w:val="00FE1DD8"/>
    <w:rsid w:val="00FF4C91"/>
    <w:rsid w:val="00FF53E3"/>
    <w:rsid w:val="040FA94A"/>
    <w:rsid w:val="09E8FA7A"/>
    <w:rsid w:val="0F6387F9"/>
    <w:rsid w:val="107F2290"/>
    <w:rsid w:val="1455F155"/>
    <w:rsid w:val="156A19DE"/>
    <w:rsid w:val="175D4403"/>
    <w:rsid w:val="1AA1799F"/>
    <w:rsid w:val="1CC8B631"/>
    <w:rsid w:val="1F8E8242"/>
    <w:rsid w:val="23392815"/>
    <w:rsid w:val="25C76DC9"/>
    <w:rsid w:val="321178F1"/>
    <w:rsid w:val="3328F70B"/>
    <w:rsid w:val="33A7C217"/>
    <w:rsid w:val="35BF4DB2"/>
    <w:rsid w:val="3996421A"/>
    <w:rsid w:val="3BD77356"/>
    <w:rsid w:val="3CC9A621"/>
    <w:rsid w:val="44969270"/>
    <w:rsid w:val="45B447AA"/>
    <w:rsid w:val="4BB9EF46"/>
    <w:rsid w:val="55212B8C"/>
    <w:rsid w:val="57F10D3C"/>
    <w:rsid w:val="589D4826"/>
    <w:rsid w:val="5AF6FAD3"/>
    <w:rsid w:val="5BB797FA"/>
    <w:rsid w:val="5C4DABC9"/>
    <w:rsid w:val="5D114BE3"/>
    <w:rsid w:val="5E00DF64"/>
    <w:rsid w:val="61CF4731"/>
    <w:rsid w:val="6617876F"/>
    <w:rsid w:val="66A73DEC"/>
    <w:rsid w:val="67ADFC07"/>
    <w:rsid w:val="67E7F2ED"/>
    <w:rsid w:val="6A1CC025"/>
    <w:rsid w:val="6ACD77E0"/>
    <w:rsid w:val="6C75BAE8"/>
    <w:rsid w:val="713E3B23"/>
    <w:rsid w:val="75FF6707"/>
    <w:rsid w:val="77F30033"/>
    <w:rsid w:val="7A7F2CC2"/>
    <w:rsid w:val="7D1C1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C8467"/>
  <w15:chartTrackingRefBased/>
  <w15:docId w15:val="{CF14DF27-3C75-4D57-849C-28DDF709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Chars="186" w:left="391"/>
    </w:pPr>
  </w:style>
  <w:style w:type="paragraph" w:styleId="a8">
    <w:name w:val="Balloon Text"/>
    <w:basedOn w:val="a"/>
    <w:link w:val="a9"/>
    <w:uiPriority w:val="99"/>
    <w:semiHidden/>
    <w:unhideWhenUsed/>
    <w:rsid w:val="00340C70"/>
    <w:rPr>
      <w:rFonts w:ascii="Arial" w:eastAsia="ＭＳ ゴシック" w:hAnsi="Arial"/>
      <w:sz w:val="18"/>
      <w:szCs w:val="18"/>
    </w:rPr>
  </w:style>
  <w:style w:type="character" w:customStyle="1" w:styleId="a9">
    <w:name w:val="吹き出し (文字)"/>
    <w:link w:val="a8"/>
    <w:uiPriority w:val="99"/>
    <w:semiHidden/>
    <w:rsid w:val="00340C70"/>
    <w:rPr>
      <w:rFonts w:ascii="Arial" w:eastAsia="ＭＳ ゴシック" w:hAnsi="Arial" w:cs="Times New Roman"/>
      <w:kern w:val="2"/>
      <w:sz w:val="18"/>
      <w:szCs w:val="18"/>
    </w:rPr>
  </w:style>
  <w:style w:type="character" w:customStyle="1" w:styleId="a6">
    <w:name w:val="フッター (文字)"/>
    <w:link w:val="a5"/>
    <w:uiPriority w:val="99"/>
    <w:rsid w:val="0098394F"/>
    <w:rPr>
      <w:kern w:val="2"/>
      <w:sz w:val="21"/>
      <w:szCs w:val="24"/>
    </w:rPr>
  </w:style>
  <w:style w:type="paragraph" w:styleId="aa">
    <w:name w:val="Revision"/>
    <w:hidden/>
    <w:uiPriority w:val="99"/>
    <w:semiHidden/>
    <w:rsid w:val="00A146CF"/>
    <w:rPr>
      <w:kern w:val="2"/>
      <w:sz w:val="21"/>
      <w:szCs w:val="24"/>
    </w:rPr>
  </w:style>
  <w:style w:type="paragraph" w:styleId="ab">
    <w:name w:val="List Paragraph"/>
    <w:basedOn w:val="a"/>
    <w:uiPriority w:val="34"/>
    <w:qFormat/>
    <w:rsid w:val="004019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9477">
      <w:bodyDiv w:val="1"/>
      <w:marLeft w:val="0"/>
      <w:marRight w:val="0"/>
      <w:marTop w:val="0"/>
      <w:marBottom w:val="0"/>
      <w:divBdr>
        <w:top w:val="none" w:sz="0" w:space="0" w:color="auto"/>
        <w:left w:val="none" w:sz="0" w:space="0" w:color="auto"/>
        <w:bottom w:val="none" w:sz="0" w:space="0" w:color="auto"/>
        <w:right w:val="none" w:sz="0" w:space="0" w:color="auto"/>
      </w:divBdr>
    </w:div>
    <w:div w:id="774715393">
      <w:bodyDiv w:val="1"/>
      <w:marLeft w:val="0"/>
      <w:marRight w:val="0"/>
      <w:marTop w:val="0"/>
      <w:marBottom w:val="0"/>
      <w:divBdr>
        <w:top w:val="none" w:sz="0" w:space="0" w:color="auto"/>
        <w:left w:val="none" w:sz="0" w:space="0" w:color="auto"/>
        <w:bottom w:val="none" w:sz="0" w:space="0" w:color="auto"/>
        <w:right w:val="none" w:sz="0" w:space="0" w:color="auto"/>
      </w:divBdr>
    </w:div>
    <w:div w:id="20378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6D5E0B3667984697FD2D43583FBC04" ma:contentTypeVersion="13" ma:contentTypeDescription="新しいドキュメントを作成します。" ma:contentTypeScope="" ma:versionID="dbffd120f14bc2187059922efd9c0d86">
  <xsd:schema xmlns:xsd="http://www.w3.org/2001/XMLSchema" xmlns:xs="http://www.w3.org/2001/XMLSchema" xmlns:p="http://schemas.microsoft.com/office/2006/metadata/properties" xmlns:ns2="2f9716f8-4b62-4b77-b8c4-6d1eb9e245de" xmlns:ns3="95a0b7a9-683c-4aea-832e-10a9a0f28485" targetNamespace="http://schemas.microsoft.com/office/2006/metadata/properties" ma:root="true" ma:fieldsID="0e0e550fe1b0fbea68a0a995706e9231" ns2:_="" ns3:_="">
    <xsd:import namespace="2f9716f8-4b62-4b77-b8c4-6d1eb9e245de"/>
    <xsd:import namespace="95a0b7a9-683c-4aea-832e-10a9a0f284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16f8-4b62-4b77-b8c4-6d1eb9e24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a0b7a9-683c-4aea-832e-10a9a0f284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3776a9-991c-46e4-8071-c058bd78c590}" ma:internalName="TaxCatchAll" ma:showField="CatchAllData" ma:web="95a0b7a9-683c-4aea-832e-10a9a0f284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a0b7a9-683c-4aea-832e-10a9a0f28485" xsi:nil="true"/>
    <lcf76f155ced4ddcb4097134ff3c332f xmlns="2f9716f8-4b62-4b77-b8c4-6d1eb9e245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48248-2F42-4E31-AF2B-1E4AFF42F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716f8-4b62-4b77-b8c4-6d1eb9e245de"/>
    <ds:schemaRef ds:uri="95a0b7a9-683c-4aea-832e-10a9a0f2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25AB1-DA22-4B33-ACCA-F205A45FA4E7}">
  <ds:schemaRefs>
    <ds:schemaRef ds:uri="http://schemas.microsoft.com/office/2006/metadata/properties"/>
    <ds:schemaRef ds:uri="http://schemas.microsoft.com/office/infopath/2007/PartnerControls"/>
    <ds:schemaRef ds:uri="95a0b7a9-683c-4aea-832e-10a9a0f28485"/>
    <ds:schemaRef ds:uri="2f9716f8-4b62-4b77-b8c4-6d1eb9e245de"/>
  </ds:schemaRefs>
</ds:datastoreItem>
</file>

<file path=customXml/itemProps3.xml><?xml version="1.0" encoding="utf-8"?>
<ds:datastoreItem xmlns:ds="http://schemas.openxmlformats.org/officeDocument/2006/customXml" ds:itemID="{2EB127D6-F541-4368-B850-842BBB347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859</Words>
  <Characters>4898</Characters>
  <Application>Microsoft Office Word</Application>
  <DocSecurity>0</DocSecurity>
  <Lines>40</Lines>
  <Paragraphs>11</Paragraphs>
  <ScaleCrop>false</ScaleCrop>
  <Company>広島大学</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第１回（平成１６年度）</dc:title>
  <dc:subject/>
  <dc:creator>kenkyu-suisin</dc:creator>
  <cp:keywords/>
  <cp:lastModifiedBy>柳下　佳奈子</cp:lastModifiedBy>
  <cp:revision>76</cp:revision>
  <cp:lastPrinted>2020-03-19T02:45:00Z</cp:lastPrinted>
  <dcterms:created xsi:type="dcterms:W3CDTF">2025-05-09T06:05:00Z</dcterms:created>
  <dcterms:modified xsi:type="dcterms:W3CDTF">2026-04-24T01:56:00Z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0x010100AE6D5E0B3667984697FD2D43583FBC04</vt:lpwstr>
  </property>
  <property fmtid="{D5CDD505-2E9C-101B-9397-08002B2CF9AE}" pid="3" name="MediaServiceImageTags">
    <vt:lpwstr/>
  </property>
</Properties>
</file>